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6C" w:rsidRPr="00CE5C79" w:rsidRDefault="00F77B6C" w:rsidP="00F77B6C">
      <w:pPr>
        <w:spacing w:after="0" w:line="240" w:lineRule="auto"/>
        <w:jc w:val="both"/>
        <w:rPr>
          <w:b/>
          <w:sz w:val="28"/>
          <w:szCs w:val="28"/>
        </w:rPr>
      </w:pPr>
      <w:r w:rsidRPr="00CE5C79">
        <w:rPr>
          <w:b/>
          <w:sz w:val="28"/>
          <w:szCs w:val="28"/>
        </w:rPr>
        <w:t xml:space="preserve">Печатное средство массовой информации органов местного самоуправления муниципального образования </w:t>
      </w:r>
      <w:proofErr w:type="spellStart"/>
      <w:r w:rsidRPr="00CE5C79">
        <w:rPr>
          <w:b/>
          <w:sz w:val="28"/>
          <w:szCs w:val="28"/>
        </w:rPr>
        <w:t>Войсковицкое</w:t>
      </w:r>
      <w:proofErr w:type="spellEnd"/>
      <w:r w:rsidRPr="00CE5C79">
        <w:rPr>
          <w:b/>
          <w:sz w:val="28"/>
          <w:szCs w:val="28"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410"/>
      </w:tblGrid>
      <w:tr w:rsidR="00F77B6C" w:rsidRPr="00CE5C79" w:rsidTr="006E68E8">
        <w:tc>
          <w:tcPr>
            <w:tcW w:w="7479" w:type="dxa"/>
          </w:tcPr>
          <w:p w:rsidR="00F77B6C" w:rsidRPr="00CE5C79" w:rsidRDefault="00F77B6C" w:rsidP="006E68E8">
            <w:pPr>
              <w:spacing w:after="0" w:line="240" w:lineRule="auto"/>
              <w:rPr>
                <w:b/>
                <w:sz w:val="90"/>
                <w:szCs w:val="90"/>
              </w:rPr>
            </w:pPr>
            <w:proofErr w:type="spellStart"/>
            <w:r w:rsidRPr="00CE5C79">
              <w:rPr>
                <w:b/>
                <w:sz w:val="90"/>
                <w:szCs w:val="90"/>
              </w:rPr>
              <w:t>Войсковицкий</w:t>
            </w:r>
            <w:proofErr w:type="spellEnd"/>
            <w:r w:rsidRPr="00CE5C79"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2410" w:type="dxa"/>
          </w:tcPr>
          <w:p w:rsidR="00FE163D" w:rsidRDefault="00F77B6C" w:rsidP="00FE163D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6275" cy="838200"/>
                  <wp:effectExtent l="19050" t="0" r="9525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63D" w:rsidRDefault="00147A56" w:rsidP="00FE16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F77B6C" w:rsidRPr="00CE5C79">
              <w:rPr>
                <w:b/>
              </w:rPr>
              <w:t xml:space="preserve"> </w:t>
            </w:r>
            <w:r>
              <w:rPr>
                <w:b/>
              </w:rPr>
              <w:t>апреля</w:t>
            </w:r>
            <w:r w:rsidR="00F77B6C" w:rsidRPr="00CE5C79">
              <w:rPr>
                <w:b/>
              </w:rPr>
              <w:t xml:space="preserve">  </w:t>
            </w:r>
          </w:p>
          <w:p w:rsidR="00F77B6C" w:rsidRPr="00FE163D" w:rsidRDefault="00F77B6C" w:rsidP="00FE163D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 w:rsidRPr="00CE5C79">
              <w:rPr>
                <w:b/>
              </w:rPr>
              <w:t>20</w:t>
            </w:r>
            <w:r w:rsidR="009D691A">
              <w:rPr>
                <w:b/>
              </w:rPr>
              <w:t>2</w:t>
            </w:r>
            <w:r w:rsidR="00C9013A">
              <w:rPr>
                <w:b/>
              </w:rPr>
              <w:t>1</w:t>
            </w:r>
            <w:r w:rsidRPr="00CE5C79">
              <w:rPr>
                <w:b/>
              </w:rPr>
              <w:t xml:space="preserve"> года </w:t>
            </w:r>
          </w:p>
          <w:p w:rsidR="00F77B6C" w:rsidRPr="00BA36BA" w:rsidRDefault="00F77B6C" w:rsidP="00147A56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CE5C79">
              <w:rPr>
                <w:b/>
              </w:rPr>
              <w:t>№</w:t>
            </w:r>
            <w:r w:rsidR="00147A56">
              <w:rPr>
                <w:b/>
              </w:rPr>
              <w:t>75</w:t>
            </w:r>
          </w:p>
        </w:tc>
      </w:tr>
    </w:tbl>
    <w:p w:rsidR="00F77B6C" w:rsidRPr="007256FC" w:rsidRDefault="00F77B6C" w:rsidP="007256FC">
      <w:pPr>
        <w:pBdr>
          <w:bottom w:val="single" w:sz="12" w:space="1" w:color="auto"/>
        </w:pBdr>
        <w:spacing w:after="0" w:line="240" w:lineRule="auto"/>
        <w:jc w:val="both"/>
        <w:rPr>
          <w:sz w:val="16"/>
          <w:szCs w:val="16"/>
        </w:rPr>
      </w:pPr>
    </w:p>
    <w:p w:rsidR="00F77B6C" w:rsidRPr="007256FC" w:rsidRDefault="00F77B6C" w:rsidP="007256FC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</w:p>
    <w:p w:rsidR="008C1F3C" w:rsidRDefault="008C1F3C" w:rsidP="00496ECD">
      <w:pPr>
        <w:pStyle w:val="ab"/>
        <w:rPr>
          <w:rFonts w:ascii="Times New Roman" w:hAnsi="Times New Roman"/>
          <w:sz w:val="16"/>
          <w:szCs w:val="16"/>
        </w:rPr>
      </w:pPr>
    </w:p>
    <w:p w:rsidR="00F42FD4" w:rsidRPr="00F42FD4" w:rsidRDefault="00F42FD4" w:rsidP="00F42FD4">
      <w:pPr>
        <w:tabs>
          <w:tab w:val="left" w:pos="3686"/>
        </w:tabs>
        <w:spacing w:after="0" w:line="240" w:lineRule="auto"/>
        <w:jc w:val="center"/>
        <w:rPr>
          <w:b/>
          <w:bCs/>
          <w:sz w:val="16"/>
          <w:szCs w:val="16"/>
        </w:rPr>
      </w:pPr>
      <w:r w:rsidRPr="00F42FD4">
        <w:rPr>
          <w:b/>
          <w:bCs/>
          <w:sz w:val="16"/>
          <w:szCs w:val="16"/>
        </w:rPr>
        <w:t>СОВЕТ ДЕПУТАТОВ</w:t>
      </w:r>
    </w:p>
    <w:p w:rsidR="00F42FD4" w:rsidRPr="00F42FD4" w:rsidRDefault="00F42FD4" w:rsidP="00F42FD4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F42FD4">
        <w:rPr>
          <w:b/>
          <w:bCs/>
          <w:sz w:val="16"/>
          <w:szCs w:val="16"/>
        </w:rPr>
        <w:t>МУНИЦИПАЛЬНОГО ОБРАЗОВАНИЯ</w:t>
      </w:r>
    </w:p>
    <w:p w:rsidR="00F42FD4" w:rsidRPr="00F42FD4" w:rsidRDefault="00F42FD4" w:rsidP="00F42FD4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F42FD4">
        <w:rPr>
          <w:b/>
          <w:bCs/>
          <w:sz w:val="16"/>
          <w:szCs w:val="16"/>
        </w:rPr>
        <w:t xml:space="preserve">ВОЙСКОВИЦКОЕ СЕЛЬСКОЕ ПОСЕЛЕНИЕ </w:t>
      </w:r>
    </w:p>
    <w:p w:rsidR="00F42FD4" w:rsidRPr="00F42FD4" w:rsidRDefault="00F42FD4" w:rsidP="00F42FD4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F42FD4">
        <w:rPr>
          <w:b/>
          <w:bCs/>
          <w:sz w:val="16"/>
          <w:szCs w:val="16"/>
        </w:rPr>
        <w:t xml:space="preserve">ГАТЧИНСКОГО МУНИЦИПАЛЬНОГО РАЙОНА </w:t>
      </w:r>
    </w:p>
    <w:p w:rsidR="00F42FD4" w:rsidRPr="00F42FD4" w:rsidRDefault="00F42FD4" w:rsidP="00F42FD4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F42FD4">
        <w:rPr>
          <w:b/>
          <w:bCs/>
          <w:sz w:val="16"/>
          <w:szCs w:val="16"/>
        </w:rPr>
        <w:t>ЛЕНИНГРАДСКОЙ ОБЛАСТИ</w:t>
      </w:r>
    </w:p>
    <w:p w:rsidR="00F42FD4" w:rsidRPr="00F42FD4" w:rsidRDefault="00F42FD4" w:rsidP="00F42FD4">
      <w:pPr>
        <w:spacing w:after="0" w:line="240" w:lineRule="auto"/>
        <w:jc w:val="center"/>
        <w:rPr>
          <w:sz w:val="16"/>
          <w:szCs w:val="16"/>
        </w:rPr>
      </w:pPr>
      <w:r w:rsidRPr="00F42FD4">
        <w:rPr>
          <w:sz w:val="16"/>
          <w:szCs w:val="16"/>
        </w:rPr>
        <w:t>ЧЕТВЕРТЫЙ СОЗЫВ</w:t>
      </w:r>
    </w:p>
    <w:p w:rsidR="00F42FD4" w:rsidRPr="00F42FD4" w:rsidRDefault="00F42FD4" w:rsidP="00F42FD4">
      <w:pPr>
        <w:pStyle w:val="heading1"/>
        <w:numPr>
          <w:ilvl w:val="0"/>
          <w:numId w:val="0"/>
        </w:numPr>
        <w:spacing w:before="0" w:after="0"/>
        <w:rPr>
          <w:rFonts w:ascii="Times New Roman" w:eastAsia="Times New Roman" w:hAnsi="Times New Roman" w:cs="Times New Roman"/>
          <w:sz w:val="16"/>
          <w:szCs w:val="16"/>
        </w:rPr>
      </w:pPr>
      <w:r w:rsidRPr="00F42FD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Р Е Ш Е Н И Е</w:t>
      </w:r>
    </w:p>
    <w:p w:rsidR="00F42FD4" w:rsidRPr="00F42FD4" w:rsidRDefault="00F42FD4" w:rsidP="00F42FD4">
      <w:pPr>
        <w:spacing w:after="0" w:line="240" w:lineRule="auto"/>
        <w:rPr>
          <w:sz w:val="16"/>
          <w:szCs w:val="16"/>
        </w:rPr>
      </w:pPr>
    </w:p>
    <w:p w:rsidR="00F42FD4" w:rsidRPr="00F42FD4" w:rsidRDefault="00F42FD4" w:rsidP="00F42FD4">
      <w:pPr>
        <w:pStyle w:val="caption"/>
        <w:tabs>
          <w:tab w:val="left" w:pos="210"/>
          <w:tab w:val="center" w:pos="4783"/>
        </w:tabs>
        <w:jc w:val="left"/>
        <w:rPr>
          <w:sz w:val="16"/>
          <w:szCs w:val="16"/>
        </w:rPr>
      </w:pPr>
      <w:r w:rsidRPr="00F42FD4">
        <w:rPr>
          <w:sz w:val="16"/>
          <w:szCs w:val="16"/>
        </w:rPr>
        <w:t xml:space="preserve">22 </w:t>
      </w:r>
      <w:proofErr w:type="gramStart"/>
      <w:r w:rsidRPr="00F42FD4">
        <w:rPr>
          <w:sz w:val="16"/>
          <w:szCs w:val="16"/>
        </w:rPr>
        <w:t>апреля  2021</w:t>
      </w:r>
      <w:proofErr w:type="gramEnd"/>
      <w:r w:rsidRPr="00F42FD4">
        <w:rPr>
          <w:sz w:val="16"/>
          <w:szCs w:val="16"/>
        </w:rPr>
        <w:t>г.                                                                                                   № 80</w:t>
      </w:r>
    </w:p>
    <w:p w:rsidR="00F42FD4" w:rsidRPr="00F42FD4" w:rsidRDefault="00F42FD4" w:rsidP="00F42FD4">
      <w:pPr>
        <w:pStyle w:val="caption"/>
        <w:tabs>
          <w:tab w:val="left" w:pos="210"/>
          <w:tab w:val="center" w:pos="4783"/>
        </w:tabs>
        <w:jc w:val="left"/>
        <w:rPr>
          <w:sz w:val="16"/>
          <w:szCs w:val="16"/>
        </w:rPr>
      </w:pPr>
    </w:p>
    <w:p w:rsidR="00F42FD4" w:rsidRPr="00F42FD4" w:rsidRDefault="00F42FD4" w:rsidP="00F42FD4">
      <w:pPr>
        <w:pStyle w:val="heading3"/>
        <w:numPr>
          <w:ilvl w:val="0"/>
          <w:numId w:val="0"/>
        </w:numPr>
        <w:tabs>
          <w:tab w:val="left" w:pos="5760"/>
        </w:tabs>
        <w:spacing w:before="0" w:after="0"/>
        <w:rPr>
          <w:rFonts w:ascii="Times New Roman" w:eastAsia="Times New Roman" w:hAnsi="Times New Roman" w:cs="Times New Roman"/>
          <w:sz w:val="16"/>
          <w:szCs w:val="16"/>
        </w:rPr>
      </w:pPr>
      <w:r w:rsidRPr="00F42FD4">
        <w:rPr>
          <w:rFonts w:ascii="Times New Roman" w:eastAsia="Times New Roman" w:hAnsi="Times New Roman" w:cs="Times New Roman"/>
          <w:sz w:val="16"/>
          <w:szCs w:val="16"/>
        </w:rPr>
        <w:t xml:space="preserve">О внесении изменений в решение </w:t>
      </w:r>
      <w:proofErr w:type="gramStart"/>
      <w:r w:rsidRPr="00F42FD4">
        <w:rPr>
          <w:rFonts w:ascii="Times New Roman" w:eastAsia="Times New Roman" w:hAnsi="Times New Roman" w:cs="Times New Roman"/>
          <w:sz w:val="16"/>
          <w:szCs w:val="16"/>
        </w:rPr>
        <w:t>О</w:t>
      </w:r>
      <w:proofErr w:type="gramEnd"/>
      <w:r w:rsidRPr="00F42FD4">
        <w:rPr>
          <w:rFonts w:ascii="Times New Roman" w:eastAsia="Times New Roman" w:hAnsi="Times New Roman" w:cs="Times New Roman"/>
          <w:sz w:val="16"/>
          <w:szCs w:val="16"/>
        </w:rPr>
        <w:t xml:space="preserve"> бюджете </w:t>
      </w:r>
    </w:p>
    <w:p w:rsidR="00F42FD4" w:rsidRPr="00F42FD4" w:rsidRDefault="00F42FD4" w:rsidP="00F42FD4">
      <w:pPr>
        <w:spacing w:after="0" w:line="240" w:lineRule="auto"/>
        <w:rPr>
          <w:b/>
          <w:sz w:val="16"/>
          <w:szCs w:val="16"/>
        </w:rPr>
      </w:pPr>
      <w:r w:rsidRPr="00F42FD4">
        <w:rPr>
          <w:b/>
          <w:sz w:val="16"/>
          <w:szCs w:val="16"/>
        </w:rPr>
        <w:t xml:space="preserve">МО </w:t>
      </w:r>
      <w:proofErr w:type="spellStart"/>
      <w:r w:rsidRPr="00F42FD4">
        <w:rPr>
          <w:b/>
          <w:sz w:val="16"/>
          <w:szCs w:val="16"/>
        </w:rPr>
        <w:t>Войсковицкое</w:t>
      </w:r>
      <w:proofErr w:type="spellEnd"/>
      <w:r w:rsidRPr="00F42FD4">
        <w:rPr>
          <w:b/>
          <w:sz w:val="16"/>
          <w:szCs w:val="16"/>
        </w:rPr>
        <w:t xml:space="preserve"> сельское поселение на 2021 год</w:t>
      </w:r>
    </w:p>
    <w:p w:rsidR="00F42FD4" w:rsidRPr="00F42FD4" w:rsidRDefault="00F42FD4" w:rsidP="00F42FD4">
      <w:pPr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ab/>
      </w:r>
    </w:p>
    <w:p w:rsidR="00F42FD4" w:rsidRPr="00F42FD4" w:rsidRDefault="00F42FD4" w:rsidP="00F42FD4">
      <w:pPr>
        <w:spacing w:after="0" w:line="240" w:lineRule="auto"/>
        <w:ind w:firstLine="720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Гатчинского муниципального района Ленинградской области, </w:t>
      </w:r>
      <w:r w:rsidRPr="00F42FD4">
        <w:rPr>
          <w:color w:val="000000"/>
          <w:spacing w:val="-1"/>
          <w:sz w:val="16"/>
          <w:szCs w:val="16"/>
        </w:rPr>
        <w:t xml:space="preserve">Положением «О бюджетном процессе в муниципальном образовании </w:t>
      </w:r>
      <w:proofErr w:type="spellStart"/>
      <w:r w:rsidRPr="00F42FD4">
        <w:rPr>
          <w:color w:val="000000"/>
          <w:spacing w:val="-1"/>
          <w:sz w:val="16"/>
          <w:szCs w:val="16"/>
        </w:rPr>
        <w:t>Войсковицкое</w:t>
      </w:r>
      <w:proofErr w:type="spellEnd"/>
      <w:r w:rsidRPr="00F42FD4">
        <w:rPr>
          <w:color w:val="000000"/>
          <w:spacing w:val="-1"/>
          <w:sz w:val="16"/>
          <w:szCs w:val="16"/>
        </w:rPr>
        <w:t xml:space="preserve"> сельское поселение Гатчинского муниципального района Ленинградской области» с изменениями и дополнениями</w:t>
      </w:r>
      <w:r w:rsidRPr="00F42FD4">
        <w:rPr>
          <w:sz w:val="16"/>
          <w:szCs w:val="16"/>
        </w:rPr>
        <w:t xml:space="preserve">, </w:t>
      </w:r>
    </w:p>
    <w:p w:rsidR="00F42FD4" w:rsidRPr="00F42FD4" w:rsidRDefault="00F42FD4" w:rsidP="00F42FD4">
      <w:pPr>
        <w:spacing w:after="0" w:line="240" w:lineRule="auto"/>
        <w:jc w:val="both"/>
        <w:rPr>
          <w:b/>
          <w:bCs/>
          <w:sz w:val="16"/>
          <w:szCs w:val="16"/>
        </w:rPr>
      </w:pPr>
      <w:r w:rsidRPr="00F42FD4">
        <w:rPr>
          <w:b/>
          <w:bCs/>
          <w:sz w:val="16"/>
          <w:szCs w:val="16"/>
        </w:rPr>
        <w:t xml:space="preserve">Совет депутатов муниципального образования </w:t>
      </w:r>
      <w:proofErr w:type="spellStart"/>
      <w:r w:rsidRPr="00F42FD4">
        <w:rPr>
          <w:b/>
          <w:bCs/>
          <w:sz w:val="16"/>
          <w:szCs w:val="16"/>
        </w:rPr>
        <w:t>Войсковицкое</w:t>
      </w:r>
      <w:proofErr w:type="spellEnd"/>
      <w:r w:rsidRPr="00F42FD4">
        <w:rPr>
          <w:b/>
          <w:bCs/>
          <w:sz w:val="16"/>
          <w:szCs w:val="16"/>
        </w:rPr>
        <w:t xml:space="preserve"> сельское поселение Гатчинского муниципального района Ленинградской области </w:t>
      </w:r>
    </w:p>
    <w:p w:rsidR="00F42FD4" w:rsidRPr="00F42FD4" w:rsidRDefault="00F42FD4" w:rsidP="00F42FD4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F42FD4">
        <w:rPr>
          <w:b/>
          <w:bCs/>
          <w:sz w:val="16"/>
          <w:szCs w:val="16"/>
        </w:rPr>
        <w:t>РЕШИЛ:</w:t>
      </w:r>
    </w:p>
    <w:p w:rsidR="00F42FD4" w:rsidRPr="00F42FD4" w:rsidRDefault="00F42FD4" w:rsidP="00F42FD4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F42FD4" w:rsidRPr="00F42FD4" w:rsidRDefault="00F42FD4" w:rsidP="00F42FD4">
      <w:pPr>
        <w:spacing w:after="0" w:line="240" w:lineRule="auto"/>
        <w:jc w:val="both"/>
        <w:rPr>
          <w:bCs/>
          <w:sz w:val="16"/>
          <w:szCs w:val="16"/>
        </w:rPr>
      </w:pPr>
      <w:r w:rsidRPr="00F42FD4">
        <w:rPr>
          <w:bCs/>
          <w:sz w:val="16"/>
          <w:szCs w:val="16"/>
        </w:rPr>
        <w:t xml:space="preserve">Внести в Решение Совета депутатов муниципального образования </w:t>
      </w:r>
      <w:proofErr w:type="spellStart"/>
      <w:r w:rsidRPr="00F42FD4">
        <w:rPr>
          <w:bCs/>
          <w:sz w:val="16"/>
          <w:szCs w:val="16"/>
        </w:rPr>
        <w:t>Войсковицкое</w:t>
      </w:r>
      <w:proofErr w:type="spellEnd"/>
      <w:r w:rsidRPr="00F42FD4">
        <w:rPr>
          <w:bCs/>
          <w:sz w:val="16"/>
          <w:szCs w:val="16"/>
        </w:rPr>
        <w:t xml:space="preserve"> сельское поселение Гатчинского муниципального района Ленинградской области</w:t>
      </w:r>
      <w:r w:rsidRPr="00F42FD4">
        <w:rPr>
          <w:sz w:val="16"/>
          <w:szCs w:val="16"/>
        </w:rPr>
        <w:t xml:space="preserve"> от 18.12.2020 №67 «О бюджете муниципального образования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2021 год и плановый период 2022 и 2023 годов», </w:t>
      </w:r>
      <w:r w:rsidRPr="00F42FD4">
        <w:rPr>
          <w:bCs/>
          <w:sz w:val="16"/>
          <w:szCs w:val="16"/>
        </w:rPr>
        <w:t>следующие изменения и дополнения:</w:t>
      </w:r>
    </w:p>
    <w:p w:rsidR="00F42FD4" w:rsidRPr="00F42FD4" w:rsidRDefault="00F42FD4" w:rsidP="00F42FD4">
      <w:pPr>
        <w:spacing w:after="0" w:line="240" w:lineRule="auto"/>
        <w:ind w:firstLine="709"/>
        <w:jc w:val="center"/>
        <w:rPr>
          <w:b/>
          <w:bCs/>
          <w:sz w:val="16"/>
          <w:szCs w:val="16"/>
        </w:rPr>
      </w:pPr>
    </w:p>
    <w:p w:rsidR="00F42FD4" w:rsidRPr="00F42FD4" w:rsidRDefault="00F42FD4" w:rsidP="00F42FD4">
      <w:pPr>
        <w:widowControl w:val="0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240" w:lineRule="auto"/>
        <w:ind w:left="0" w:firstLine="284"/>
        <w:jc w:val="both"/>
        <w:rPr>
          <w:sz w:val="16"/>
          <w:szCs w:val="16"/>
        </w:rPr>
      </w:pPr>
      <w:bookmarkStart w:id="0" w:name="_Toc164233559"/>
      <w:r w:rsidRPr="00F42FD4">
        <w:rPr>
          <w:sz w:val="16"/>
          <w:szCs w:val="16"/>
        </w:rPr>
        <w:t xml:space="preserve">Изложить пункт 1 статьи 1 Решения в следующей редакции: </w:t>
      </w:r>
      <w:bookmarkEnd w:id="0"/>
    </w:p>
    <w:p w:rsidR="00F42FD4" w:rsidRPr="00F42FD4" w:rsidRDefault="00F42FD4" w:rsidP="00F42FD4">
      <w:pPr>
        <w:tabs>
          <w:tab w:val="left" w:pos="1701"/>
        </w:tabs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«1. Утвердить основные характеристики бюджета муниципального образование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Гатчинского муниципального района Ленинградской области на 2021 год:</w:t>
      </w:r>
    </w:p>
    <w:p w:rsidR="00F42FD4" w:rsidRPr="00F42FD4" w:rsidRDefault="00F42FD4" w:rsidP="00F42FD4">
      <w:pPr>
        <w:tabs>
          <w:tab w:val="left" w:pos="1134"/>
          <w:tab w:val="left" w:pos="1701"/>
        </w:tabs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прогнозируемый общий объем доходов бюджета муниципального образования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в сумме </w:t>
      </w:r>
      <w:bookmarkStart w:id="1" w:name="OLE_LINK102"/>
      <w:bookmarkStart w:id="2" w:name="OLE_LINK103"/>
      <w:r w:rsidRPr="00F42FD4">
        <w:rPr>
          <w:sz w:val="16"/>
          <w:szCs w:val="16"/>
        </w:rPr>
        <w:t xml:space="preserve">49649,0 </w:t>
      </w:r>
      <w:bookmarkEnd w:id="1"/>
      <w:bookmarkEnd w:id="2"/>
      <w:r w:rsidRPr="00F42FD4">
        <w:rPr>
          <w:sz w:val="16"/>
          <w:szCs w:val="16"/>
        </w:rPr>
        <w:t>тыс. руб.;</w:t>
      </w:r>
    </w:p>
    <w:p w:rsidR="00F42FD4" w:rsidRPr="00F42FD4" w:rsidRDefault="00F42FD4" w:rsidP="00F42FD4">
      <w:pPr>
        <w:tabs>
          <w:tab w:val="left" w:pos="1701"/>
        </w:tabs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общий объем расходов бюджета муниципального образования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в сумме 51555,0 тыс. руб.;</w:t>
      </w:r>
    </w:p>
    <w:p w:rsidR="00F42FD4" w:rsidRPr="00F42FD4" w:rsidRDefault="00F42FD4" w:rsidP="00F42FD4">
      <w:pPr>
        <w:tabs>
          <w:tab w:val="left" w:pos="1701"/>
        </w:tabs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прогнозируемый дефицит бюджета муниципального образования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в сумме 1906,0 тыс. руб.».</w:t>
      </w:r>
    </w:p>
    <w:p w:rsidR="00F42FD4" w:rsidRPr="00F42FD4" w:rsidRDefault="00F42FD4" w:rsidP="00F42FD4">
      <w:pPr>
        <w:widowControl w:val="0"/>
        <w:numPr>
          <w:ilvl w:val="0"/>
          <w:numId w:val="6"/>
        </w:numPr>
        <w:tabs>
          <w:tab w:val="left" w:pos="142"/>
        </w:tabs>
        <w:suppressAutoHyphens/>
        <w:autoSpaceDE w:val="0"/>
        <w:spacing w:after="0" w:line="240" w:lineRule="auto"/>
        <w:ind w:left="0" w:firstLine="284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Изложить пункт 2 статьи 1 Решения в следующей редакции: </w:t>
      </w:r>
    </w:p>
    <w:p w:rsidR="00F42FD4" w:rsidRPr="00F42FD4" w:rsidRDefault="00F42FD4" w:rsidP="00F42FD4">
      <w:pPr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«2. Утвердить основные характеристики бюджета муниципального образования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плановый период 2022 и 2023 годов:</w:t>
      </w:r>
    </w:p>
    <w:p w:rsidR="00F42FD4" w:rsidRPr="00F42FD4" w:rsidRDefault="00F42FD4" w:rsidP="00F42FD4">
      <w:pPr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прогнозируемый общий объем доходов бюджета муниципального образования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2022 год в сумме 43414,0 тыс. руб. и на 2023 год в сумме 44443,0 тыс. руб.;</w:t>
      </w:r>
    </w:p>
    <w:p w:rsidR="00F42FD4" w:rsidRPr="00F42FD4" w:rsidRDefault="00F42FD4" w:rsidP="00F42FD4">
      <w:pPr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общий объем расходов бюджета муниципального образования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2022 год в сумме 45227,0 тыс. руб., в том числе условно утвержденные расходы в сумме 1103,0 тыс. руб. и на 2023 год в сумме 46635,0 тыс. руб., в том числе условно утвержденные расходы в сумме 2281,0 тыс. руб.;</w:t>
      </w:r>
    </w:p>
    <w:p w:rsidR="00F42FD4" w:rsidRPr="00F42FD4" w:rsidRDefault="00F42FD4" w:rsidP="00F42FD4">
      <w:pPr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прогнозируемый дефицит бюджета муниципального образования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2022 год в сумме 1813,0 тыс. руб. и на 2023 год в сумме 2192 тыс. руб.»</w:t>
      </w:r>
    </w:p>
    <w:p w:rsidR="00F42FD4" w:rsidRPr="00F42FD4" w:rsidRDefault="00F42FD4" w:rsidP="00F42FD4">
      <w:pPr>
        <w:tabs>
          <w:tab w:val="left" w:pos="1701"/>
        </w:tabs>
        <w:spacing w:after="0" w:line="240" w:lineRule="auto"/>
        <w:ind w:firstLine="709"/>
        <w:jc w:val="both"/>
        <w:rPr>
          <w:sz w:val="16"/>
          <w:szCs w:val="16"/>
        </w:rPr>
      </w:pPr>
    </w:p>
    <w:p w:rsidR="00F42FD4" w:rsidRPr="00F42FD4" w:rsidRDefault="00F42FD4" w:rsidP="00F42FD4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300"/>
        <w:jc w:val="both"/>
        <w:rPr>
          <w:sz w:val="16"/>
          <w:szCs w:val="16"/>
        </w:rPr>
      </w:pPr>
      <w:r w:rsidRPr="00F42FD4">
        <w:rPr>
          <w:sz w:val="16"/>
          <w:szCs w:val="16"/>
        </w:rPr>
        <w:t>Изложить пункт 20 статьи 5 Решения в следующей редакции:</w:t>
      </w:r>
    </w:p>
    <w:p w:rsidR="00F42FD4" w:rsidRPr="00F42FD4" w:rsidRDefault="00F42FD4" w:rsidP="00F42FD4">
      <w:pPr>
        <w:tabs>
          <w:tab w:val="left" w:pos="700"/>
          <w:tab w:val="left" w:pos="1560"/>
        </w:tabs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«20. Утвердить объем бюджетных ассигнований дорожного фонда муниципального образования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поселение:</w:t>
      </w:r>
    </w:p>
    <w:p w:rsidR="00F42FD4" w:rsidRPr="00F42FD4" w:rsidRDefault="00F42FD4" w:rsidP="00F42FD4">
      <w:pPr>
        <w:tabs>
          <w:tab w:val="left" w:pos="700"/>
          <w:tab w:val="left" w:pos="1080"/>
        </w:tabs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на 2021 год в сумме   5745,8 </w:t>
      </w:r>
      <w:proofErr w:type="spellStart"/>
      <w:r w:rsidRPr="00F42FD4">
        <w:rPr>
          <w:sz w:val="16"/>
          <w:szCs w:val="16"/>
        </w:rPr>
        <w:t>тыс.руб</w:t>
      </w:r>
      <w:proofErr w:type="spellEnd"/>
      <w:r w:rsidRPr="00F42FD4">
        <w:rPr>
          <w:sz w:val="16"/>
          <w:szCs w:val="16"/>
        </w:rPr>
        <w:t xml:space="preserve">.; </w:t>
      </w:r>
    </w:p>
    <w:p w:rsidR="00F42FD4" w:rsidRPr="00F42FD4" w:rsidRDefault="00F42FD4" w:rsidP="00F42FD4">
      <w:pPr>
        <w:tabs>
          <w:tab w:val="left" w:pos="700"/>
          <w:tab w:val="left" w:pos="1080"/>
        </w:tabs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на 2022 год в сумме   5746,6 </w:t>
      </w:r>
      <w:proofErr w:type="spellStart"/>
      <w:r w:rsidRPr="00F42FD4">
        <w:rPr>
          <w:sz w:val="16"/>
          <w:szCs w:val="16"/>
        </w:rPr>
        <w:t>тыс.руб</w:t>
      </w:r>
      <w:proofErr w:type="spellEnd"/>
      <w:r w:rsidRPr="00F42FD4">
        <w:rPr>
          <w:sz w:val="16"/>
          <w:szCs w:val="16"/>
        </w:rPr>
        <w:t>.;</w:t>
      </w:r>
    </w:p>
    <w:p w:rsidR="00F42FD4" w:rsidRPr="00F42FD4" w:rsidRDefault="00F42FD4" w:rsidP="00F42FD4">
      <w:pPr>
        <w:tabs>
          <w:tab w:val="left" w:pos="700"/>
          <w:tab w:val="left" w:pos="1080"/>
        </w:tabs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на 2023 год в сумме   5710,0 </w:t>
      </w:r>
      <w:proofErr w:type="spellStart"/>
      <w:r w:rsidRPr="00F42FD4">
        <w:rPr>
          <w:sz w:val="16"/>
          <w:szCs w:val="16"/>
        </w:rPr>
        <w:t>тыс.руб</w:t>
      </w:r>
      <w:proofErr w:type="spellEnd"/>
      <w:r w:rsidRPr="00F42FD4">
        <w:rPr>
          <w:sz w:val="16"/>
          <w:szCs w:val="16"/>
        </w:rPr>
        <w:t>.».</w:t>
      </w:r>
    </w:p>
    <w:p w:rsidR="00F42FD4" w:rsidRPr="00F42FD4" w:rsidRDefault="00F42FD4" w:rsidP="00F42FD4">
      <w:pPr>
        <w:tabs>
          <w:tab w:val="left" w:pos="0"/>
          <w:tab w:val="num" w:pos="709"/>
          <w:tab w:val="left" w:pos="900"/>
          <w:tab w:val="left" w:pos="1080"/>
        </w:tabs>
        <w:spacing w:after="0" w:line="240" w:lineRule="auto"/>
        <w:ind w:firstLine="300"/>
        <w:jc w:val="both"/>
        <w:rPr>
          <w:sz w:val="16"/>
          <w:szCs w:val="16"/>
        </w:rPr>
      </w:pPr>
      <w:r w:rsidRPr="00F42FD4">
        <w:rPr>
          <w:sz w:val="16"/>
          <w:szCs w:val="16"/>
        </w:rPr>
        <w:t>3. Изложить пункт 3 статьи 6 Решения в следующей редакции:</w:t>
      </w:r>
    </w:p>
    <w:p w:rsidR="00F42FD4" w:rsidRPr="00F42FD4" w:rsidRDefault="00F42FD4" w:rsidP="00F42FD4">
      <w:pPr>
        <w:tabs>
          <w:tab w:val="left" w:pos="426"/>
        </w:tabs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«3. Утвердить расходы на обеспечение деятельности администрации </w:t>
      </w:r>
      <w:proofErr w:type="spellStart"/>
      <w:r w:rsidRPr="00F42FD4">
        <w:rPr>
          <w:sz w:val="16"/>
          <w:szCs w:val="16"/>
        </w:rPr>
        <w:t>Войсковицкого</w:t>
      </w:r>
      <w:proofErr w:type="spellEnd"/>
      <w:r w:rsidRPr="00F42FD4">
        <w:rPr>
          <w:sz w:val="16"/>
          <w:szCs w:val="16"/>
        </w:rPr>
        <w:t xml:space="preserve"> сельского поселения:</w:t>
      </w:r>
    </w:p>
    <w:p w:rsidR="00F42FD4" w:rsidRPr="00F42FD4" w:rsidRDefault="00F42FD4" w:rsidP="00F42FD4">
      <w:pPr>
        <w:tabs>
          <w:tab w:val="left" w:pos="426"/>
          <w:tab w:val="num" w:pos="709"/>
          <w:tab w:val="left" w:pos="900"/>
          <w:tab w:val="left" w:pos="1080"/>
        </w:tabs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на 2021 год в сумме 14109,23 тыс. руб., </w:t>
      </w:r>
    </w:p>
    <w:p w:rsidR="00F42FD4" w:rsidRPr="00F42FD4" w:rsidRDefault="00F42FD4" w:rsidP="00F42FD4">
      <w:pPr>
        <w:tabs>
          <w:tab w:val="left" w:pos="426"/>
          <w:tab w:val="num" w:pos="709"/>
          <w:tab w:val="left" w:pos="900"/>
          <w:tab w:val="left" w:pos="1080"/>
        </w:tabs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на 2022 год в сумме 15334,9 тыс. руб.; </w:t>
      </w:r>
    </w:p>
    <w:p w:rsidR="00F42FD4" w:rsidRPr="00F42FD4" w:rsidRDefault="00F42FD4" w:rsidP="00F42FD4">
      <w:pPr>
        <w:tabs>
          <w:tab w:val="left" w:pos="426"/>
          <w:tab w:val="num" w:pos="709"/>
          <w:tab w:val="left" w:pos="900"/>
          <w:tab w:val="left" w:pos="1080"/>
        </w:tabs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>на 2023 год в сумме 15480,12 тыс. руб.».</w:t>
      </w:r>
    </w:p>
    <w:p w:rsidR="00F42FD4" w:rsidRPr="00F42FD4" w:rsidRDefault="00F42FD4" w:rsidP="00F42FD4">
      <w:pPr>
        <w:tabs>
          <w:tab w:val="num" w:pos="851"/>
          <w:tab w:val="left" w:pos="1276"/>
        </w:tabs>
        <w:spacing w:after="0" w:line="240" w:lineRule="auto"/>
        <w:ind w:firstLine="284"/>
        <w:jc w:val="both"/>
        <w:rPr>
          <w:sz w:val="16"/>
          <w:szCs w:val="16"/>
        </w:rPr>
      </w:pPr>
    </w:p>
    <w:p w:rsidR="00F42FD4" w:rsidRPr="00F42FD4" w:rsidRDefault="00F42FD4" w:rsidP="00F42FD4">
      <w:pPr>
        <w:widowControl w:val="0"/>
        <w:numPr>
          <w:ilvl w:val="0"/>
          <w:numId w:val="7"/>
        </w:numPr>
        <w:tabs>
          <w:tab w:val="clear" w:pos="1070"/>
          <w:tab w:val="num" w:pos="0"/>
          <w:tab w:val="num" w:pos="851"/>
          <w:tab w:val="left" w:pos="1276"/>
        </w:tabs>
        <w:suppressAutoHyphens/>
        <w:autoSpaceDE w:val="0"/>
        <w:spacing w:after="0" w:line="240" w:lineRule="auto"/>
        <w:ind w:left="0" w:firstLine="284"/>
        <w:jc w:val="both"/>
        <w:rPr>
          <w:sz w:val="16"/>
          <w:szCs w:val="16"/>
          <w:u w:val="single"/>
        </w:rPr>
      </w:pPr>
      <w:r w:rsidRPr="00F42FD4">
        <w:rPr>
          <w:sz w:val="16"/>
          <w:szCs w:val="16"/>
        </w:rPr>
        <w:t xml:space="preserve">Приложение 1 «Источники финансирования дефицита бюджета МО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2021 год» изложить в новой редакции (прилагается). </w:t>
      </w:r>
      <w:bookmarkStart w:id="3" w:name="OLE_LINK25"/>
      <w:bookmarkStart w:id="4" w:name="OLE_LINK26"/>
    </w:p>
    <w:bookmarkEnd w:id="3"/>
    <w:bookmarkEnd w:id="4"/>
    <w:p w:rsidR="00F42FD4" w:rsidRPr="00F42FD4" w:rsidRDefault="00F42FD4" w:rsidP="00F42FD4">
      <w:pPr>
        <w:widowControl w:val="0"/>
        <w:numPr>
          <w:ilvl w:val="0"/>
          <w:numId w:val="7"/>
        </w:numPr>
        <w:tabs>
          <w:tab w:val="clear" w:pos="1070"/>
          <w:tab w:val="num" w:pos="0"/>
          <w:tab w:val="num" w:pos="851"/>
          <w:tab w:val="left" w:pos="1276"/>
        </w:tabs>
        <w:suppressAutoHyphens/>
        <w:autoSpaceDE w:val="0"/>
        <w:spacing w:after="0" w:line="240" w:lineRule="auto"/>
        <w:ind w:left="0" w:firstLine="284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Приложение 3 «Прогнозируемые поступления доходов в бюджет муниципального образования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2021» изложить в новой редакции (прилагается).</w:t>
      </w:r>
    </w:p>
    <w:p w:rsidR="00F42FD4" w:rsidRPr="00F42FD4" w:rsidRDefault="00F42FD4" w:rsidP="00F42FD4">
      <w:pPr>
        <w:widowControl w:val="0"/>
        <w:numPr>
          <w:ilvl w:val="0"/>
          <w:numId w:val="7"/>
        </w:numPr>
        <w:tabs>
          <w:tab w:val="clear" w:pos="1070"/>
          <w:tab w:val="num" w:pos="0"/>
          <w:tab w:val="num" w:pos="851"/>
          <w:tab w:val="left" w:pos="1276"/>
        </w:tabs>
        <w:suppressAutoHyphens/>
        <w:autoSpaceDE w:val="0"/>
        <w:spacing w:after="0" w:line="240" w:lineRule="auto"/>
        <w:ind w:left="0" w:firstLine="284"/>
        <w:jc w:val="both"/>
        <w:rPr>
          <w:sz w:val="16"/>
          <w:szCs w:val="16"/>
        </w:rPr>
      </w:pPr>
      <w:r w:rsidRPr="00F42FD4">
        <w:rPr>
          <w:sz w:val="16"/>
          <w:szCs w:val="16"/>
        </w:rPr>
        <w:t>Приложение 5 «Объем межбюджетных трансфертов из других бюджетов на 2021 год» изложить в новой редакции (прилагается).</w:t>
      </w:r>
    </w:p>
    <w:p w:rsidR="00F42FD4" w:rsidRPr="00F42FD4" w:rsidRDefault="00F42FD4" w:rsidP="00F42FD4">
      <w:pPr>
        <w:widowControl w:val="0"/>
        <w:numPr>
          <w:ilvl w:val="0"/>
          <w:numId w:val="7"/>
        </w:numPr>
        <w:tabs>
          <w:tab w:val="clear" w:pos="1070"/>
          <w:tab w:val="num" w:pos="0"/>
          <w:tab w:val="num" w:pos="851"/>
          <w:tab w:val="left" w:pos="1276"/>
        </w:tabs>
        <w:suppressAutoHyphens/>
        <w:autoSpaceDE w:val="0"/>
        <w:spacing w:after="0" w:line="240" w:lineRule="auto"/>
        <w:ind w:left="0" w:firstLine="284"/>
        <w:jc w:val="both"/>
        <w:rPr>
          <w:sz w:val="16"/>
          <w:szCs w:val="16"/>
        </w:rPr>
      </w:pPr>
      <w:bookmarkStart w:id="5" w:name="_Toc164233586"/>
      <w:r w:rsidRPr="00F42FD4">
        <w:rPr>
          <w:sz w:val="16"/>
          <w:szCs w:val="16"/>
        </w:rPr>
        <w:t xml:space="preserve">Приложение 9 «Распределение бюджетных ассигнований по разделам и подразделам классификации расходов бюджетов на 2021 год» изложить в новой редакции (прилагается). </w:t>
      </w:r>
    </w:p>
    <w:p w:rsidR="00F42FD4" w:rsidRPr="00F42FD4" w:rsidRDefault="00F42FD4" w:rsidP="00F42FD4">
      <w:pPr>
        <w:widowControl w:val="0"/>
        <w:numPr>
          <w:ilvl w:val="0"/>
          <w:numId w:val="7"/>
        </w:numPr>
        <w:tabs>
          <w:tab w:val="clear" w:pos="1070"/>
          <w:tab w:val="num" w:pos="851"/>
          <w:tab w:val="left" w:pos="1276"/>
        </w:tabs>
        <w:suppressAutoHyphens/>
        <w:autoSpaceDE w:val="0"/>
        <w:spacing w:after="0" w:line="240" w:lineRule="auto"/>
        <w:ind w:left="0" w:firstLine="284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Приложение 10 «Распределение бюджетных ассигнований по разделам и подразделам, классификации расходов бюджета МО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плановый период 2022-2023 годов» изложить в новой редакции (прилагается).</w:t>
      </w:r>
    </w:p>
    <w:p w:rsidR="00F42FD4" w:rsidRPr="00F42FD4" w:rsidRDefault="00F42FD4" w:rsidP="00F42FD4">
      <w:pPr>
        <w:widowControl w:val="0"/>
        <w:numPr>
          <w:ilvl w:val="0"/>
          <w:numId w:val="7"/>
        </w:numPr>
        <w:tabs>
          <w:tab w:val="clear" w:pos="1070"/>
          <w:tab w:val="num" w:pos="0"/>
          <w:tab w:val="num" w:pos="851"/>
          <w:tab w:val="left" w:pos="1276"/>
        </w:tabs>
        <w:suppressAutoHyphens/>
        <w:autoSpaceDE w:val="0"/>
        <w:spacing w:after="0" w:line="240" w:lineRule="auto"/>
        <w:ind w:left="0" w:firstLine="284"/>
        <w:jc w:val="both"/>
        <w:rPr>
          <w:sz w:val="16"/>
          <w:szCs w:val="16"/>
        </w:rPr>
      </w:pPr>
      <w:r w:rsidRPr="00F42FD4">
        <w:rPr>
          <w:sz w:val="16"/>
          <w:szCs w:val="16"/>
        </w:rPr>
        <w:t>Приложение 11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2021 год» изложить в новой редакции (прилагается).</w:t>
      </w:r>
      <w:bookmarkEnd w:id="5"/>
    </w:p>
    <w:p w:rsidR="00F42FD4" w:rsidRPr="00F42FD4" w:rsidRDefault="00F42FD4" w:rsidP="00F42FD4">
      <w:pPr>
        <w:widowControl w:val="0"/>
        <w:numPr>
          <w:ilvl w:val="0"/>
          <w:numId w:val="7"/>
        </w:numPr>
        <w:tabs>
          <w:tab w:val="clear" w:pos="1070"/>
          <w:tab w:val="num" w:pos="0"/>
          <w:tab w:val="num" w:pos="851"/>
          <w:tab w:val="left" w:pos="1276"/>
        </w:tabs>
        <w:suppressAutoHyphens/>
        <w:autoSpaceDE w:val="0"/>
        <w:spacing w:after="0" w:line="240" w:lineRule="auto"/>
        <w:ind w:left="0" w:firstLine="284"/>
        <w:jc w:val="both"/>
        <w:rPr>
          <w:sz w:val="16"/>
          <w:szCs w:val="16"/>
        </w:rPr>
      </w:pPr>
      <w:r w:rsidRPr="00F42FD4">
        <w:rPr>
          <w:sz w:val="16"/>
          <w:szCs w:val="16"/>
        </w:rPr>
        <w:lastRenderedPageBreak/>
        <w:t xml:space="preserve">Приложение 12.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бюджетов бюджета МО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плановый период 2022 и 2023 годов изложить в новой редакции (прилагается).</w:t>
      </w:r>
    </w:p>
    <w:p w:rsidR="00F42FD4" w:rsidRPr="00F42FD4" w:rsidRDefault="00F42FD4" w:rsidP="00F42FD4">
      <w:pPr>
        <w:widowControl w:val="0"/>
        <w:numPr>
          <w:ilvl w:val="0"/>
          <w:numId w:val="7"/>
        </w:numPr>
        <w:tabs>
          <w:tab w:val="clear" w:pos="1070"/>
          <w:tab w:val="num" w:pos="0"/>
          <w:tab w:val="num" w:pos="851"/>
          <w:tab w:val="left" w:pos="1276"/>
        </w:tabs>
        <w:suppressAutoHyphens/>
        <w:autoSpaceDE w:val="0"/>
        <w:spacing w:after="0" w:line="240" w:lineRule="auto"/>
        <w:ind w:left="0" w:firstLine="284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Приложение 13. Ведомственная структура расходов бюджета МО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2021 год изложить в новой редакции (прилагается).</w:t>
      </w:r>
    </w:p>
    <w:p w:rsidR="00F42FD4" w:rsidRPr="00F42FD4" w:rsidRDefault="00F42FD4" w:rsidP="00F42FD4">
      <w:pPr>
        <w:widowControl w:val="0"/>
        <w:numPr>
          <w:ilvl w:val="0"/>
          <w:numId w:val="7"/>
        </w:numPr>
        <w:tabs>
          <w:tab w:val="clear" w:pos="1070"/>
          <w:tab w:val="num" w:pos="0"/>
          <w:tab w:val="num" w:pos="851"/>
          <w:tab w:val="left" w:pos="1276"/>
        </w:tabs>
        <w:suppressAutoHyphens/>
        <w:autoSpaceDE w:val="0"/>
        <w:spacing w:after="0" w:line="240" w:lineRule="auto"/>
        <w:ind w:left="0" w:firstLine="284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Приложение 14. Ведомственная структура расходов бюджета МО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плановый период 2022 и 2023 годов изложить в новой редакции (прилагается).</w:t>
      </w:r>
    </w:p>
    <w:p w:rsidR="00F42FD4" w:rsidRPr="00F42FD4" w:rsidRDefault="00F42FD4" w:rsidP="00F42FD4">
      <w:pPr>
        <w:widowControl w:val="0"/>
        <w:numPr>
          <w:ilvl w:val="0"/>
          <w:numId w:val="7"/>
        </w:numPr>
        <w:tabs>
          <w:tab w:val="clear" w:pos="1070"/>
          <w:tab w:val="num" w:pos="0"/>
          <w:tab w:val="num" w:pos="851"/>
          <w:tab w:val="left" w:pos="1276"/>
        </w:tabs>
        <w:suppressAutoHyphens/>
        <w:autoSpaceDE w:val="0"/>
        <w:spacing w:after="0" w:line="240" w:lineRule="auto"/>
        <w:ind w:left="0" w:firstLine="284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Приложение 15. Распределение бюджетных ассигнований на реализацию муниципальных целевых программ в МО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2021 год изложить в новой редакции (прилагается).</w:t>
      </w:r>
    </w:p>
    <w:p w:rsidR="00F42FD4" w:rsidRPr="00F42FD4" w:rsidRDefault="00F42FD4" w:rsidP="00F42FD4">
      <w:pPr>
        <w:widowControl w:val="0"/>
        <w:numPr>
          <w:ilvl w:val="0"/>
          <w:numId w:val="7"/>
        </w:numPr>
        <w:tabs>
          <w:tab w:val="clear" w:pos="1070"/>
          <w:tab w:val="num" w:pos="0"/>
          <w:tab w:val="num" w:pos="851"/>
          <w:tab w:val="left" w:pos="1276"/>
        </w:tabs>
        <w:suppressAutoHyphens/>
        <w:autoSpaceDE w:val="0"/>
        <w:spacing w:after="0" w:line="240" w:lineRule="auto"/>
        <w:ind w:left="0" w:firstLine="284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Приложение 16. Распределение бюджетных ассигнований на реализацию муниципальных целевых программ в МО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плановый период 2022 и 2023 годов изложить в новой редакции (прилагается).</w:t>
      </w:r>
    </w:p>
    <w:p w:rsidR="00F42FD4" w:rsidRPr="00F42FD4" w:rsidRDefault="00F42FD4" w:rsidP="00F42FD4">
      <w:pPr>
        <w:widowControl w:val="0"/>
        <w:numPr>
          <w:ilvl w:val="0"/>
          <w:numId w:val="7"/>
        </w:numPr>
        <w:tabs>
          <w:tab w:val="clear" w:pos="1070"/>
          <w:tab w:val="num" w:pos="0"/>
          <w:tab w:val="num" w:pos="851"/>
          <w:tab w:val="left" w:pos="1276"/>
        </w:tabs>
        <w:suppressAutoHyphens/>
        <w:autoSpaceDE w:val="0"/>
        <w:spacing w:after="0" w:line="240" w:lineRule="auto"/>
        <w:ind w:left="0" w:firstLine="284"/>
        <w:jc w:val="both"/>
        <w:rPr>
          <w:sz w:val="16"/>
          <w:szCs w:val="16"/>
        </w:rPr>
      </w:pPr>
      <w:r w:rsidRPr="00F42FD4">
        <w:rPr>
          <w:sz w:val="16"/>
          <w:szCs w:val="16"/>
        </w:rPr>
        <w:t>Настоящее Решение вступает в силу после его официального опубликования изложить в новой редакции (прилагается).</w:t>
      </w:r>
    </w:p>
    <w:p w:rsidR="00F42FD4" w:rsidRPr="00F42FD4" w:rsidRDefault="00F42FD4" w:rsidP="00F42FD4">
      <w:pPr>
        <w:widowControl w:val="0"/>
        <w:numPr>
          <w:ilvl w:val="0"/>
          <w:numId w:val="7"/>
        </w:numPr>
        <w:tabs>
          <w:tab w:val="clear" w:pos="1070"/>
          <w:tab w:val="num" w:pos="0"/>
          <w:tab w:val="num" w:pos="851"/>
          <w:tab w:val="left" w:pos="1276"/>
        </w:tabs>
        <w:suppressAutoHyphens/>
        <w:autoSpaceDE w:val="0"/>
        <w:spacing w:after="0" w:line="240" w:lineRule="auto"/>
        <w:ind w:left="0" w:firstLine="284"/>
        <w:jc w:val="both"/>
        <w:rPr>
          <w:sz w:val="16"/>
          <w:szCs w:val="16"/>
        </w:rPr>
      </w:pPr>
      <w:r w:rsidRPr="00F42FD4">
        <w:rPr>
          <w:sz w:val="16"/>
          <w:szCs w:val="16"/>
        </w:rPr>
        <w:t>Настоящее Решение опубликовать в печатном издании «</w:t>
      </w:r>
      <w:proofErr w:type="spellStart"/>
      <w:r w:rsidRPr="00F42FD4">
        <w:rPr>
          <w:sz w:val="16"/>
          <w:szCs w:val="16"/>
        </w:rPr>
        <w:t>Войсковицкий</w:t>
      </w:r>
      <w:proofErr w:type="spellEnd"/>
      <w:r w:rsidRPr="00F42FD4">
        <w:rPr>
          <w:sz w:val="16"/>
          <w:szCs w:val="16"/>
        </w:rPr>
        <w:t xml:space="preserve"> вестник» и разместить на официальном сайте муниципального образования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изложить в новой редакции (прилагается).</w:t>
      </w:r>
    </w:p>
    <w:p w:rsidR="00F42FD4" w:rsidRPr="00F42FD4" w:rsidRDefault="00F42FD4" w:rsidP="00F42FD4">
      <w:pPr>
        <w:tabs>
          <w:tab w:val="num" w:pos="0"/>
        </w:tabs>
        <w:spacing w:after="0" w:line="240" w:lineRule="auto"/>
        <w:ind w:firstLine="284"/>
        <w:jc w:val="both"/>
        <w:rPr>
          <w:b/>
          <w:bCs/>
          <w:sz w:val="16"/>
          <w:szCs w:val="16"/>
        </w:rPr>
      </w:pPr>
    </w:p>
    <w:p w:rsidR="00F42FD4" w:rsidRPr="00F42FD4" w:rsidRDefault="00F42FD4" w:rsidP="00F42FD4">
      <w:pPr>
        <w:spacing w:after="0" w:line="240" w:lineRule="auto"/>
        <w:ind w:firstLine="708"/>
        <w:jc w:val="both"/>
        <w:rPr>
          <w:b/>
          <w:bCs/>
          <w:sz w:val="16"/>
          <w:szCs w:val="16"/>
        </w:rPr>
      </w:pPr>
      <w:r w:rsidRPr="00F42FD4">
        <w:rPr>
          <w:b/>
          <w:bCs/>
          <w:sz w:val="16"/>
          <w:szCs w:val="16"/>
        </w:rPr>
        <w:t>Приложения:</w:t>
      </w:r>
    </w:p>
    <w:p w:rsidR="00F42FD4" w:rsidRPr="00F42FD4" w:rsidRDefault="00F42FD4" w:rsidP="00F42FD4">
      <w:pPr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  <w:u w:val="single"/>
        </w:rPr>
        <w:t>Приложение 1.</w:t>
      </w:r>
      <w:r w:rsidRPr="00F42FD4">
        <w:rPr>
          <w:sz w:val="16"/>
          <w:szCs w:val="16"/>
        </w:rPr>
        <w:t xml:space="preserve"> Источники финансирования дефицита бюджета МО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2021 год;</w:t>
      </w:r>
    </w:p>
    <w:p w:rsidR="00F42FD4" w:rsidRPr="00F42FD4" w:rsidRDefault="00F42FD4" w:rsidP="00F42FD4">
      <w:pPr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  <w:u w:val="single"/>
        </w:rPr>
        <w:t>Приложение 3.</w:t>
      </w:r>
      <w:r w:rsidRPr="00F42FD4">
        <w:rPr>
          <w:sz w:val="16"/>
          <w:szCs w:val="16"/>
        </w:rPr>
        <w:t xml:space="preserve"> Прогнозируемые поступления доходов в бюджет МО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2021 год;</w:t>
      </w:r>
    </w:p>
    <w:p w:rsidR="00F42FD4" w:rsidRPr="00F42FD4" w:rsidRDefault="00F42FD4" w:rsidP="00F42FD4">
      <w:pPr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  <w:u w:val="single"/>
        </w:rPr>
        <w:t>Приложение 5.</w:t>
      </w:r>
      <w:r w:rsidRPr="00F42FD4">
        <w:rPr>
          <w:sz w:val="16"/>
          <w:szCs w:val="16"/>
        </w:rPr>
        <w:t xml:space="preserve"> Межбюджетные трансферты, получаемые из других бюджетов в 2021 году; </w:t>
      </w:r>
    </w:p>
    <w:p w:rsidR="00F42FD4" w:rsidRPr="00F42FD4" w:rsidRDefault="00F42FD4" w:rsidP="00F42FD4">
      <w:pPr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  <w:u w:val="single"/>
        </w:rPr>
        <w:t>Приложение 9.</w:t>
      </w:r>
      <w:r w:rsidRPr="00F42FD4">
        <w:rPr>
          <w:sz w:val="16"/>
          <w:szCs w:val="16"/>
        </w:rPr>
        <w:t xml:space="preserve"> Распределение бюджетных ассигнований по разделам и подразделам, классификации расходов бюджета МО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2021 год;</w:t>
      </w:r>
    </w:p>
    <w:p w:rsidR="00F42FD4" w:rsidRPr="00F42FD4" w:rsidRDefault="00F42FD4" w:rsidP="00F42FD4">
      <w:pPr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  <w:u w:val="single"/>
        </w:rPr>
        <w:t>Приложение 11.</w:t>
      </w:r>
      <w:r w:rsidRPr="00F42FD4">
        <w:rPr>
          <w:sz w:val="16"/>
          <w:szCs w:val="16"/>
        </w:rPr>
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бюджетов бюджета МО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2021 год;</w:t>
      </w:r>
    </w:p>
    <w:p w:rsidR="00F42FD4" w:rsidRPr="00F42FD4" w:rsidRDefault="00F42FD4" w:rsidP="00F42FD4">
      <w:pPr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Приложение 12.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бюджетов бюджета МО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плановый период 2022 и 2023 годов; </w:t>
      </w:r>
    </w:p>
    <w:p w:rsidR="00F42FD4" w:rsidRPr="00F42FD4" w:rsidRDefault="00F42FD4" w:rsidP="00F42FD4">
      <w:pPr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Приложение 13. Ведомственная структура расходов бюджета МО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2021 год;</w:t>
      </w:r>
    </w:p>
    <w:p w:rsidR="00F42FD4" w:rsidRPr="00F42FD4" w:rsidRDefault="00F42FD4" w:rsidP="00F42FD4">
      <w:pPr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Приложение 14. Ведомственная структура расходов бюджета МО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плановый период 2022 и 2023 годов; </w:t>
      </w:r>
    </w:p>
    <w:p w:rsidR="00F42FD4" w:rsidRPr="00F42FD4" w:rsidRDefault="00F42FD4" w:rsidP="00F42FD4">
      <w:pPr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Приложение 15. Распределение бюджетных ассигнований на реализацию муниципальных целевых программ в МО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2021 год;</w:t>
      </w:r>
    </w:p>
    <w:p w:rsidR="00F42FD4" w:rsidRPr="00F42FD4" w:rsidRDefault="00F42FD4" w:rsidP="00F42FD4">
      <w:pPr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Приложение 16. Распределение бюджетных ассигнований на реализацию муниципальных целевых программ в МО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на плановый период 2022 и 2023 годов;</w:t>
      </w:r>
    </w:p>
    <w:p w:rsidR="00F42FD4" w:rsidRPr="00F42FD4" w:rsidRDefault="00F42FD4" w:rsidP="00F42FD4">
      <w:pPr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 </w:t>
      </w:r>
    </w:p>
    <w:p w:rsidR="00F42FD4" w:rsidRPr="00F42FD4" w:rsidRDefault="00F42FD4" w:rsidP="00F42FD4">
      <w:pPr>
        <w:spacing w:after="0" w:line="240" w:lineRule="auto"/>
        <w:jc w:val="both"/>
        <w:rPr>
          <w:sz w:val="16"/>
          <w:szCs w:val="16"/>
        </w:rPr>
      </w:pPr>
    </w:p>
    <w:p w:rsidR="00F42FD4" w:rsidRPr="00F42FD4" w:rsidRDefault="00F42FD4" w:rsidP="00F42FD4">
      <w:pPr>
        <w:spacing w:after="0" w:line="240" w:lineRule="auto"/>
        <w:jc w:val="both"/>
        <w:rPr>
          <w:sz w:val="16"/>
          <w:szCs w:val="16"/>
        </w:rPr>
      </w:pPr>
    </w:p>
    <w:p w:rsidR="00F42FD4" w:rsidRPr="00F42FD4" w:rsidRDefault="00F42FD4" w:rsidP="00F42FD4">
      <w:pPr>
        <w:spacing w:after="0" w:line="240" w:lineRule="auto"/>
        <w:jc w:val="both"/>
        <w:rPr>
          <w:sz w:val="16"/>
          <w:szCs w:val="16"/>
        </w:rPr>
      </w:pPr>
    </w:p>
    <w:p w:rsidR="00F42FD4" w:rsidRPr="00F42FD4" w:rsidRDefault="00F42FD4" w:rsidP="00F42FD4">
      <w:pPr>
        <w:spacing w:after="0" w:line="240" w:lineRule="auto"/>
        <w:jc w:val="both"/>
        <w:rPr>
          <w:sz w:val="16"/>
          <w:szCs w:val="16"/>
        </w:rPr>
      </w:pPr>
      <w:r w:rsidRPr="00F42FD4">
        <w:rPr>
          <w:sz w:val="16"/>
          <w:szCs w:val="16"/>
        </w:rPr>
        <w:t xml:space="preserve">Глава муниципального образования </w:t>
      </w:r>
    </w:p>
    <w:p w:rsidR="00F42FD4" w:rsidRPr="00F42FD4" w:rsidRDefault="00F42FD4" w:rsidP="00F42FD4">
      <w:pPr>
        <w:tabs>
          <w:tab w:val="left" w:pos="7882"/>
        </w:tabs>
        <w:spacing w:after="0" w:line="240" w:lineRule="auto"/>
        <w:rPr>
          <w:sz w:val="16"/>
          <w:szCs w:val="16"/>
        </w:rPr>
      </w:pP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                                                     Р. </w:t>
      </w:r>
      <w:proofErr w:type="spellStart"/>
      <w:r w:rsidRPr="00F42FD4">
        <w:rPr>
          <w:sz w:val="16"/>
          <w:szCs w:val="16"/>
        </w:rPr>
        <w:t>А.Алехин</w:t>
      </w:r>
      <w:proofErr w:type="spellEnd"/>
    </w:p>
    <w:p w:rsidR="00F42FD4" w:rsidRPr="00F42FD4" w:rsidRDefault="00F42FD4" w:rsidP="00F42FD4">
      <w:pPr>
        <w:spacing w:after="0" w:line="240" w:lineRule="auto"/>
        <w:ind w:firstLine="4962"/>
        <w:jc w:val="right"/>
        <w:rPr>
          <w:b/>
          <w:bCs/>
          <w:sz w:val="16"/>
          <w:szCs w:val="16"/>
        </w:rPr>
      </w:pPr>
      <w:r w:rsidRPr="00F42FD4">
        <w:rPr>
          <w:b/>
          <w:bCs/>
          <w:sz w:val="16"/>
          <w:szCs w:val="16"/>
        </w:rPr>
        <w:t>Приложение 1</w:t>
      </w:r>
    </w:p>
    <w:p w:rsidR="00F42FD4" w:rsidRPr="00F42FD4" w:rsidRDefault="00F42FD4" w:rsidP="00F42FD4">
      <w:pPr>
        <w:spacing w:after="0" w:line="240" w:lineRule="auto"/>
        <w:jc w:val="right"/>
        <w:rPr>
          <w:sz w:val="16"/>
          <w:szCs w:val="16"/>
        </w:rPr>
      </w:pPr>
      <w:r w:rsidRPr="00F42FD4">
        <w:rPr>
          <w:sz w:val="16"/>
          <w:szCs w:val="16"/>
        </w:rPr>
        <w:t>к Решению Совета депутатов</w:t>
      </w:r>
    </w:p>
    <w:p w:rsidR="00F42FD4" w:rsidRPr="00F42FD4" w:rsidRDefault="00F42FD4" w:rsidP="00F42FD4">
      <w:pPr>
        <w:spacing w:after="0" w:line="240" w:lineRule="auto"/>
        <w:jc w:val="right"/>
        <w:rPr>
          <w:sz w:val="16"/>
          <w:szCs w:val="16"/>
        </w:rPr>
      </w:pPr>
      <w:r w:rsidRPr="00F42FD4">
        <w:rPr>
          <w:sz w:val="16"/>
          <w:szCs w:val="16"/>
        </w:rPr>
        <w:t xml:space="preserve">МО </w:t>
      </w:r>
      <w:proofErr w:type="spellStart"/>
      <w:r w:rsidRPr="00F42FD4">
        <w:rPr>
          <w:sz w:val="16"/>
          <w:szCs w:val="16"/>
        </w:rPr>
        <w:t>Войсковицкое</w:t>
      </w:r>
      <w:proofErr w:type="spellEnd"/>
      <w:r w:rsidRPr="00F42FD4">
        <w:rPr>
          <w:sz w:val="16"/>
          <w:szCs w:val="16"/>
        </w:rPr>
        <w:t xml:space="preserve"> сельское поселение</w:t>
      </w:r>
    </w:p>
    <w:p w:rsidR="00F42FD4" w:rsidRPr="00F42FD4" w:rsidRDefault="00F42FD4" w:rsidP="00F42FD4">
      <w:pPr>
        <w:spacing w:after="0" w:line="240" w:lineRule="auto"/>
        <w:jc w:val="right"/>
        <w:rPr>
          <w:sz w:val="16"/>
          <w:szCs w:val="16"/>
        </w:rPr>
      </w:pPr>
      <w:r w:rsidRPr="00F42FD4">
        <w:rPr>
          <w:sz w:val="16"/>
          <w:szCs w:val="16"/>
        </w:rPr>
        <w:t>от 22.04. 2021г. № 80</w:t>
      </w:r>
    </w:p>
    <w:p w:rsidR="00F42FD4" w:rsidRPr="00F42FD4" w:rsidRDefault="00F42FD4" w:rsidP="00F42FD4">
      <w:pPr>
        <w:spacing w:after="0" w:line="240" w:lineRule="auto"/>
        <w:ind w:firstLine="708"/>
        <w:jc w:val="right"/>
        <w:rPr>
          <w:sz w:val="16"/>
          <w:szCs w:val="16"/>
        </w:rPr>
      </w:pPr>
    </w:p>
    <w:p w:rsidR="00F42FD4" w:rsidRPr="00F42FD4" w:rsidRDefault="00F42FD4" w:rsidP="00F42FD4">
      <w:pPr>
        <w:spacing w:after="0" w:line="240" w:lineRule="auto"/>
        <w:ind w:firstLine="708"/>
        <w:jc w:val="right"/>
        <w:rPr>
          <w:sz w:val="16"/>
          <w:szCs w:val="16"/>
        </w:rPr>
      </w:pPr>
    </w:p>
    <w:p w:rsidR="00F42FD4" w:rsidRPr="00F42FD4" w:rsidRDefault="00F42FD4" w:rsidP="00F42FD4">
      <w:pPr>
        <w:spacing w:after="0" w:line="240" w:lineRule="auto"/>
        <w:ind w:firstLine="708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6"/>
        <w:gridCol w:w="4521"/>
        <w:gridCol w:w="1984"/>
      </w:tblGrid>
      <w:tr w:rsidR="00F42FD4" w:rsidRPr="00F42FD4" w:rsidTr="00F42FD4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9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42FD4">
              <w:rPr>
                <w:b/>
                <w:sz w:val="16"/>
                <w:szCs w:val="16"/>
              </w:rPr>
              <w:t xml:space="preserve">Источники финансирования дефицита </w:t>
            </w:r>
          </w:p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42FD4">
              <w:rPr>
                <w:b/>
                <w:sz w:val="16"/>
                <w:szCs w:val="16"/>
              </w:rPr>
              <w:t xml:space="preserve">бюджета муниципального образования </w:t>
            </w:r>
          </w:p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42FD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2FD4">
              <w:rPr>
                <w:b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b/>
                <w:sz w:val="16"/>
                <w:szCs w:val="16"/>
              </w:rPr>
              <w:t xml:space="preserve"> сельское поселение</w:t>
            </w:r>
          </w:p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42FD4">
              <w:rPr>
                <w:b/>
                <w:sz w:val="16"/>
                <w:szCs w:val="16"/>
              </w:rPr>
              <w:t>на 2021 год</w:t>
            </w:r>
          </w:p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F42FD4" w:rsidRPr="00F42FD4" w:rsidTr="00F42FD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156" w:type="dxa"/>
            <w:tcBorders>
              <w:top w:val="single" w:sz="4" w:space="0" w:color="auto"/>
            </w:tcBorders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42FD4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4521" w:type="dxa"/>
            <w:tcBorders>
              <w:top w:val="single" w:sz="4" w:space="0" w:color="auto"/>
            </w:tcBorders>
          </w:tcPr>
          <w:p w:rsidR="00F42FD4" w:rsidRPr="00F42FD4" w:rsidRDefault="00F42FD4" w:rsidP="00F42FD4">
            <w:pPr>
              <w:pStyle w:val="1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42FD4">
              <w:rPr>
                <w:b/>
                <w:sz w:val="16"/>
                <w:szCs w:val="16"/>
              </w:rPr>
              <w:t xml:space="preserve">Утверждено </w:t>
            </w:r>
            <w:proofErr w:type="gramStart"/>
            <w:r w:rsidRPr="00F42FD4">
              <w:rPr>
                <w:b/>
                <w:sz w:val="16"/>
                <w:szCs w:val="16"/>
              </w:rPr>
              <w:t>на  2021</w:t>
            </w:r>
            <w:proofErr w:type="gramEnd"/>
            <w:r w:rsidRPr="00F42FD4">
              <w:rPr>
                <w:b/>
                <w:sz w:val="16"/>
                <w:szCs w:val="16"/>
              </w:rPr>
              <w:t xml:space="preserve"> год,</w:t>
            </w:r>
          </w:p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42FD4">
              <w:rPr>
                <w:b/>
                <w:sz w:val="16"/>
                <w:szCs w:val="16"/>
              </w:rPr>
              <w:t>тысяч  рублей</w:t>
            </w:r>
          </w:p>
        </w:tc>
      </w:tr>
      <w:tr w:rsidR="00F42FD4" w:rsidRPr="00F42FD4" w:rsidTr="00F42FD4">
        <w:tblPrEx>
          <w:tblCellMar>
            <w:top w:w="0" w:type="dxa"/>
            <w:bottom w:w="0" w:type="dxa"/>
          </w:tblCellMar>
        </w:tblPrEx>
        <w:tc>
          <w:tcPr>
            <w:tcW w:w="3156" w:type="dxa"/>
            <w:tcBorders>
              <w:top w:val="single" w:sz="4" w:space="0" w:color="auto"/>
              <w:bottom w:val="nil"/>
            </w:tcBorders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000 01 05 00 00 10 0000 000</w:t>
            </w:r>
          </w:p>
        </w:tc>
        <w:tc>
          <w:tcPr>
            <w:tcW w:w="4521" w:type="dxa"/>
            <w:tcBorders>
              <w:top w:val="single" w:sz="4" w:space="0" w:color="auto"/>
              <w:bottom w:val="nil"/>
            </w:tcBorders>
            <w:vAlign w:val="center"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Изменение остатков средств бюджета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42FD4">
              <w:rPr>
                <w:b/>
                <w:sz w:val="16"/>
                <w:szCs w:val="16"/>
              </w:rPr>
              <w:t>+ 1906,0</w:t>
            </w:r>
          </w:p>
        </w:tc>
      </w:tr>
      <w:tr w:rsidR="00F42FD4" w:rsidRPr="00F42FD4" w:rsidTr="00F42FD4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156" w:type="dxa"/>
            <w:vAlign w:val="center"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vAlign w:val="center"/>
          </w:tcPr>
          <w:p w:rsidR="00F42FD4" w:rsidRPr="00F42FD4" w:rsidRDefault="00F42FD4" w:rsidP="00F42FD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42FD4">
              <w:rPr>
                <w:b/>
                <w:sz w:val="16"/>
                <w:szCs w:val="16"/>
              </w:rPr>
              <w:t>Всего источников финансирования дефицита бюджета</w:t>
            </w:r>
          </w:p>
        </w:tc>
        <w:tc>
          <w:tcPr>
            <w:tcW w:w="1984" w:type="dxa"/>
            <w:vAlign w:val="center"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42FD4">
              <w:rPr>
                <w:b/>
                <w:sz w:val="16"/>
                <w:szCs w:val="16"/>
              </w:rPr>
              <w:t>+ 1906,0</w:t>
            </w:r>
          </w:p>
        </w:tc>
      </w:tr>
    </w:tbl>
    <w:p w:rsidR="00F42FD4" w:rsidRPr="00F42FD4" w:rsidRDefault="00F42FD4" w:rsidP="00F42FD4">
      <w:pPr>
        <w:spacing w:after="0" w:line="240" w:lineRule="auto"/>
        <w:rPr>
          <w:sz w:val="16"/>
          <w:szCs w:val="16"/>
        </w:rPr>
      </w:pPr>
      <w:r w:rsidRPr="00F42FD4">
        <w:rPr>
          <w:sz w:val="16"/>
          <w:szCs w:val="16"/>
        </w:rPr>
        <w:br w:type="textWrapping" w:clear="all"/>
      </w:r>
    </w:p>
    <w:p w:rsidR="00F42FD4" w:rsidRPr="00F42FD4" w:rsidRDefault="00F42FD4" w:rsidP="00F42FD4">
      <w:pPr>
        <w:spacing w:after="0" w:line="240" w:lineRule="auto"/>
        <w:rPr>
          <w:sz w:val="16"/>
          <w:szCs w:val="16"/>
        </w:rPr>
      </w:pPr>
    </w:p>
    <w:p w:rsidR="00F42FD4" w:rsidRPr="00F42FD4" w:rsidRDefault="00F42FD4" w:rsidP="00F42FD4">
      <w:pPr>
        <w:spacing w:after="0" w:line="240" w:lineRule="auto"/>
        <w:rPr>
          <w:sz w:val="16"/>
          <w:szCs w:val="16"/>
        </w:rPr>
      </w:pPr>
    </w:p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</w:pP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2100"/>
        <w:gridCol w:w="4760"/>
        <w:gridCol w:w="1460"/>
      </w:tblGrid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Приложение  3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к решению Совета депутатов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МО </w:t>
            </w:r>
            <w:proofErr w:type="spellStart"/>
            <w:r w:rsidRPr="00F42FD4">
              <w:rPr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sz w:val="16"/>
                <w:szCs w:val="16"/>
              </w:rPr>
              <w:t xml:space="preserve"> сельское поселение 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от 22.04.2021г.  №80</w:t>
            </w:r>
          </w:p>
        </w:tc>
      </w:tr>
      <w:tr w:rsidR="00F42FD4" w:rsidRPr="00F42FD4" w:rsidTr="00F42FD4">
        <w:trPr>
          <w:trHeight w:val="570"/>
        </w:trPr>
        <w:tc>
          <w:tcPr>
            <w:tcW w:w="8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Прогнозируемые поступления доходов в  бюджет муниципального образования 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сельское поселение на 2021 год </w:t>
            </w:r>
          </w:p>
        </w:tc>
      </w:tr>
      <w:tr w:rsidR="00F42FD4" w:rsidRPr="00F42FD4" w:rsidTr="00F42FD4">
        <w:trPr>
          <w:trHeight w:val="91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Источник доходов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Бюджет на  2021 год (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) 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</w:t>
            </w:r>
          </w:p>
        </w:tc>
      </w:tr>
      <w:tr w:rsidR="00F42FD4" w:rsidRPr="00F42FD4" w:rsidTr="00F42FD4">
        <w:trPr>
          <w:trHeight w:val="27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42FD4">
              <w:rPr>
                <w:b/>
                <w:bCs/>
                <w:i/>
                <w:iCs/>
                <w:sz w:val="16"/>
                <w:szCs w:val="16"/>
              </w:rPr>
              <w:t>22875,14</w:t>
            </w:r>
          </w:p>
        </w:tc>
      </w:tr>
      <w:tr w:rsidR="00F42FD4" w:rsidRPr="00F42FD4" w:rsidTr="00F42FD4">
        <w:trPr>
          <w:trHeight w:val="27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НАЛОГОВЫЕ 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42FD4">
              <w:rPr>
                <w:b/>
                <w:bCs/>
                <w:i/>
                <w:iCs/>
                <w:sz w:val="16"/>
                <w:szCs w:val="16"/>
              </w:rPr>
              <w:t>20650,61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lastRenderedPageBreak/>
              <w:t>1 01 00000 00 0000 000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14466,16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1 01 02000 01 0000 110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14466,16</w:t>
            </w:r>
          </w:p>
        </w:tc>
      </w:tr>
      <w:tr w:rsidR="00F42FD4" w:rsidRPr="00F42FD4" w:rsidTr="00F42FD4">
        <w:trPr>
          <w:trHeight w:val="76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1 03 02000 00 0000 000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НАЛОГИ НА ТОВАРЫ(РАБОТЫ, УСЛУГИ),РЕАЛИЗУЕМЫЕ НА ТЕРРИТОРИИ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1189,05</w:t>
            </w:r>
          </w:p>
        </w:tc>
      </w:tr>
      <w:tr w:rsidR="00F42FD4" w:rsidRPr="00F42FD4" w:rsidTr="00F42FD4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1 03 02000 01 0000 110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1189,05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1 05 03010 01 1000 110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160,00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1 06 00000 00 0000 000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4835,40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1 06 01000 00 0000 110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1000,00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1 06 06000 00 0000 110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3835,40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НЕНАЛОГОВЫЕ 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2224,53</w:t>
            </w:r>
          </w:p>
        </w:tc>
      </w:tr>
      <w:tr w:rsidR="00F42FD4" w:rsidRPr="00F42FD4" w:rsidTr="00F42FD4">
        <w:trPr>
          <w:trHeight w:val="76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1 11 00000 00 0000 000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1217,50</w:t>
            </w:r>
          </w:p>
        </w:tc>
      </w:tr>
      <w:tr w:rsidR="00F42FD4" w:rsidRPr="00F42FD4" w:rsidTr="00F42FD4">
        <w:trPr>
          <w:trHeight w:val="127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1 11 05035 10 0000 120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15,07</w:t>
            </w:r>
          </w:p>
        </w:tc>
      </w:tr>
      <w:tr w:rsidR="00F42FD4" w:rsidRPr="00F42FD4" w:rsidTr="00F42FD4">
        <w:trPr>
          <w:trHeight w:val="76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1 11 05075 10 0000 120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402,43</w:t>
            </w:r>
          </w:p>
        </w:tc>
      </w:tr>
      <w:tr w:rsidR="00F42FD4" w:rsidRPr="00F42FD4" w:rsidTr="00F42FD4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1 11 09045 10 0111 120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Прочие поступления от использования имущества (</w:t>
            </w:r>
            <w:proofErr w:type="spellStart"/>
            <w:r w:rsidRPr="00F42FD4">
              <w:rPr>
                <w:sz w:val="16"/>
                <w:szCs w:val="16"/>
              </w:rPr>
              <w:t>найм</w:t>
            </w:r>
            <w:proofErr w:type="spellEnd"/>
            <w:r w:rsidRPr="00F42FD4">
              <w:rPr>
                <w:sz w:val="16"/>
                <w:szCs w:val="16"/>
              </w:rPr>
              <w:t xml:space="preserve"> муниципального жилья)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800,00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1 13 00000 00 0000 000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1 13 02000 10 0000 130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Прочие доходы от компенсации затрат  бюджетов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1 13 02995 10 0000 130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Прочие доходы от компенсации затрат  бюджетов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102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1 13 03050 10 0504 130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Прочие доходы от оказания платных услуг получателями средств бюджетов поселений и компенсации затрат государства бюджетов поселений (Доходы от платных услуг Адм.)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102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1 13 03050 10 0505 130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Прочие доходы от оказания платных услуг получателями средств бюджетов поселений и компенсации затрат государства бюджетов поселений (Доходы от платных услуг МБУК)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1 14 00000 00 0000 000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ДОХОДЫ  ОТ ПРОДАЖИ МАТЕРИАЛЬНЫХ И НЕМАТЕРИАЛЬНЫХ АКТИВОВ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984,50</w:t>
            </w:r>
          </w:p>
        </w:tc>
      </w:tr>
      <w:tr w:rsidR="00F42FD4" w:rsidRPr="00F42FD4" w:rsidTr="00F42FD4">
        <w:trPr>
          <w:trHeight w:val="178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1 14 02053 10 0000 410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Доходы от реализации иного имущества, находящегося 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596,00</w:t>
            </w:r>
          </w:p>
        </w:tc>
      </w:tr>
      <w:tr w:rsidR="00F42FD4" w:rsidRPr="00F42FD4" w:rsidTr="00F42FD4">
        <w:trPr>
          <w:trHeight w:val="102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1 14 06025 10 0000 430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388,50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22,53</w:t>
            </w:r>
          </w:p>
        </w:tc>
      </w:tr>
      <w:tr w:rsidR="00F42FD4" w:rsidRPr="00F42FD4" w:rsidTr="00F42FD4">
        <w:trPr>
          <w:trHeight w:val="127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1 16 02020 02 0000 140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22,53000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2 00 00000 00 0000 000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26773,86</w:t>
            </w:r>
          </w:p>
        </w:tc>
      </w:tr>
      <w:tr w:rsidR="00F42FD4" w:rsidRPr="00F42FD4" w:rsidTr="00F42FD4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lastRenderedPageBreak/>
              <w:t>2 02 00000 00 0000 000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26773,86</w:t>
            </w:r>
          </w:p>
        </w:tc>
      </w:tr>
      <w:tr w:rsidR="00F42FD4" w:rsidRPr="00F42FD4" w:rsidTr="00F42FD4">
        <w:trPr>
          <w:trHeight w:val="5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2 02 16000 00 0000 150</w:t>
            </w: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Дотации  бюджетам субъектов  Российской Федерации </w:t>
            </w:r>
            <w:r w:rsidRPr="00F42FD4">
              <w:rPr>
                <w:sz w:val="16"/>
                <w:szCs w:val="16"/>
              </w:rPr>
              <w:t>и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18957,10</w:t>
            </w:r>
          </w:p>
        </w:tc>
      </w:tr>
      <w:tr w:rsidR="00F42FD4" w:rsidRPr="00F42FD4" w:rsidTr="00F42FD4">
        <w:trPr>
          <w:trHeight w:val="5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2 02 16001 10 0000 150</w:t>
            </w: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Дотации бюджетам поселений на выравнивание  бюджетной обеспеченности (ФФПП </w:t>
            </w:r>
            <w:proofErr w:type="spellStart"/>
            <w:r w:rsidRPr="00F42FD4">
              <w:rPr>
                <w:sz w:val="16"/>
                <w:szCs w:val="16"/>
              </w:rPr>
              <w:t>обл</w:t>
            </w:r>
            <w:proofErr w:type="spellEnd"/>
            <w:r w:rsidRPr="00F42FD4">
              <w:rPr>
                <w:sz w:val="16"/>
                <w:szCs w:val="16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14455,70</w:t>
            </w:r>
          </w:p>
        </w:tc>
      </w:tr>
      <w:tr w:rsidR="00F42FD4" w:rsidRPr="00F42FD4" w:rsidTr="00F42FD4">
        <w:trPr>
          <w:trHeight w:val="5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2 02 01001 10 0000 150</w:t>
            </w: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Дотации бюджетам поселений на выравнивание бюджетной обеспеченности (ФФПП район)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4501,40</w:t>
            </w:r>
          </w:p>
        </w:tc>
      </w:tr>
      <w:tr w:rsidR="00F42FD4" w:rsidRPr="00F42FD4" w:rsidTr="00F42FD4">
        <w:trPr>
          <w:trHeight w:val="5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2 02 02000 00 0000 150</w:t>
            </w: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Субсидии  бюджетам субъектов  Российской Федерации и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6475,10</w:t>
            </w:r>
          </w:p>
        </w:tc>
      </w:tr>
      <w:tr w:rsidR="00F42FD4" w:rsidRPr="00F42FD4" w:rsidTr="00F42FD4">
        <w:trPr>
          <w:trHeight w:val="10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2 02 20216 10 0000 150</w:t>
            </w: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Субсидии бюджетам поселений на осуществление дорожной деятельности в отношении автодорог общего пользования, а также капремонта и ремонта дворовых территорий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917,00</w:t>
            </w:r>
          </w:p>
        </w:tc>
      </w:tr>
      <w:tr w:rsidR="00F42FD4" w:rsidRPr="00F42FD4" w:rsidTr="00F42FD4">
        <w:trPr>
          <w:trHeight w:val="510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2 02 29999 10 0000 150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Субсидии бюджетам на реализацию мероприятий по устойчивому развитию сельских территорий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2 02 29999 10 0000 150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1059,30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2 02 29999 10 0000 150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224,20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2 02 29999 10 0000 150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1250,00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2 02 29999 10 0000 150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773,80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2 02 29999 10 0000 150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2250,80</w:t>
            </w:r>
          </w:p>
        </w:tc>
      </w:tr>
      <w:tr w:rsidR="00F42FD4" w:rsidRPr="00F42FD4" w:rsidTr="00F42FD4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2 02 03000 00 0000 150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300,92</w:t>
            </w:r>
          </w:p>
        </w:tc>
      </w:tr>
      <w:tr w:rsidR="00F42FD4" w:rsidRPr="00F42FD4" w:rsidTr="00F42FD4">
        <w:trPr>
          <w:trHeight w:val="76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2 02 35120 10 0000 150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Субвенции бюджетам поселений на осуществление первичного воинского  учета на территориях, где отсутствуют военные комиссариаты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297,40</w:t>
            </w:r>
          </w:p>
        </w:tc>
      </w:tr>
      <w:tr w:rsidR="00F42FD4" w:rsidRPr="00F42FD4" w:rsidTr="00F42FD4">
        <w:trPr>
          <w:trHeight w:val="76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2 02 30024 10 0000 150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3,52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2 02 04000 00 0000 150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1040,74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2 02 49999 10 0000 150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дороги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962,00</w:t>
            </w:r>
          </w:p>
        </w:tc>
      </w:tr>
      <w:tr w:rsidR="00F42FD4" w:rsidRPr="00F42FD4" w:rsidTr="00F42FD4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2 02 49999 10 0000 150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профилактика безнадзорности ГМР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78,74</w:t>
            </w:r>
          </w:p>
        </w:tc>
      </w:tr>
      <w:tr w:rsidR="00F42FD4" w:rsidRPr="00F42FD4" w:rsidTr="00F42FD4">
        <w:trPr>
          <w:trHeight w:val="255"/>
        </w:trPr>
        <w:tc>
          <w:tcPr>
            <w:tcW w:w="6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49649,00000</w:t>
            </w:r>
          </w:p>
        </w:tc>
      </w:tr>
    </w:tbl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</w:pPr>
    </w:p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</w:pPr>
    </w:p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</w:pPr>
    </w:p>
    <w:tbl>
      <w:tblPr>
        <w:tblW w:w="8000" w:type="dxa"/>
        <w:tblInd w:w="108" w:type="dxa"/>
        <w:tblLook w:val="04A0" w:firstRow="1" w:lastRow="0" w:firstColumn="1" w:lastColumn="0" w:noHBand="0" w:noVBand="1"/>
      </w:tblPr>
      <w:tblGrid>
        <w:gridCol w:w="2320"/>
        <w:gridCol w:w="4020"/>
        <w:gridCol w:w="1660"/>
      </w:tblGrid>
      <w:tr w:rsidR="00F42FD4" w:rsidRPr="00F42FD4" w:rsidTr="00F42FD4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Приложение   5</w:t>
            </w:r>
          </w:p>
        </w:tc>
      </w:tr>
      <w:tr w:rsidR="00F42FD4" w:rsidRPr="00F42FD4" w:rsidTr="00F42FD4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F42FD4" w:rsidRPr="00F42FD4" w:rsidTr="00F42FD4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МО </w:t>
            </w:r>
            <w:proofErr w:type="spellStart"/>
            <w:r w:rsidRPr="00F42FD4">
              <w:rPr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F42FD4" w:rsidRPr="00F42FD4" w:rsidTr="00F42FD4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от __.__.2020г. №__</w:t>
            </w:r>
          </w:p>
        </w:tc>
      </w:tr>
      <w:tr w:rsidR="00F42FD4" w:rsidRPr="00F42FD4" w:rsidTr="00F42FD4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2FD4" w:rsidRPr="00F42FD4" w:rsidTr="00F42FD4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2FD4" w:rsidRPr="00F42FD4" w:rsidTr="00F42FD4">
        <w:trPr>
          <w:trHeight w:val="375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Межбюджетные трансферты,</w:t>
            </w:r>
          </w:p>
        </w:tc>
      </w:tr>
      <w:tr w:rsidR="00F42FD4" w:rsidRPr="00F42FD4" w:rsidTr="00F42FD4">
        <w:trPr>
          <w:trHeight w:val="375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получаемые из других бюджетов в 2021 году</w:t>
            </w:r>
          </w:p>
        </w:tc>
      </w:tr>
      <w:tr w:rsidR="00F42FD4" w:rsidRPr="00F42FD4" w:rsidTr="00F42FD4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2FD4" w:rsidRPr="00F42FD4" w:rsidTr="00F42FD4">
        <w:trPr>
          <w:trHeight w:val="517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Наименование бюджетных трансфертов 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Утверждено в 2021 году (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F42FD4" w:rsidRPr="00F42FD4" w:rsidTr="00F42FD4">
        <w:trPr>
          <w:trHeight w:val="825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42FD4" w:rsidRPr="00F42FD4" w:rsidTr="00F42FD4">
        <w:trPr>
          <w:trHeight w:val="9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2 02 01001 10 0000 150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Дотации бюджетам поселений на выравнивание  бюджетной обеспеченности (ФФПП </w:t>
            </w:r>
            <w:proofErr w:type="spellStart"/>
            <w:r w:rsidRPr="00F42FD4">
              <w:rPr>
                <w:sz w:val="16"/>
                <w:szCs w:val="16"/>
              </w:rPr>
              <w:t>обл</w:t>
            </w:r>
            <w:proofErr w:type="spellEnd"/>
            <w:r w:rsidRPr="00F42FD4">
              <w:rPr>
                <w:sz w:val="16"/>
                <w:szCs w:val="16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14455,70</w:t>
            </w:r>
          </w:p>
        </w:tc>
      </w:tr>
      <w:tr w:rsidR="00F42FD4" w:rsidRPr="00F42FD4" w:rsidTr="00F42FD4">
        <w:trPr>
          <w:trHeight w:val="9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2 02 01001 10 0000 150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Дотации бюджетам поселений на выравнивание бюджетной обеспеченности (ФФПП район)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4501,40</w:t>
            </w:r>
          </w:p>
        </w:tc>
      </w:tr>
      <w:tr w:rsidR="00F42FD4" w:rsidRPr="00F42FD4" w:rsidTr="00F42FD4">
        <w:trPr>
          <w:trHeight w:val="15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lastRenderedPageBreak/>
              <w:t>2 02 02216 10 0000 151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Субсидии бюджетам поселений на осуществление дорожной деятельности в отношение автодорог общего пользования, а также  капремонта  и ремонта дворовых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917,00</w:t>
            </w:r>
          </w:p>
        </w:tc>
      </w:tr>
      <w:tr w:rsidR="00F42FD4" w:rsidRPr="00F42FD4" w:rsidTr="00F42FD4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2 02 29999 10 0000 150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1059,30</w:t>
            </w:r>
          </w:p>
        </w:tc>
      </w:tr>
      <w:tr w:rsidR="00F42FD4" w:rsidRPr="00F42FD4" w:rsidTr="00F42FD4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2 02 29999 10 0000 150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224,20</w:t>
            </w:r>
          </w:p>
        </w:tc>
      </w:tr>
      <w:tr w:rsidR="00F42FD4" w:rsidRPr="00F42FD4" w:rsidTr="00F42FD4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2 02 29999 10 0000 150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1250,00</w:t>
            </w:r>
          </w:p>
        </w:tc>
      </w:tr>
      <w:tr w:rsidR="00F42FD4" w:rsidRPr="00F42FD4" w:rsidTr="00F42FD4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2 02 29999 10 0000 150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773,80</w:t>
            </w:r>
          </w:p>
        </w:tc>
      </w:tr>
      <w:tr w:rsidR="00F42FD4" w:rsidRPr="00F42FD4" w:rsidTr="00F42FD4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2 02 29999 10 0000 150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2250,80</w:t>
            </w:r>
          </w:p>
        </w:tc>
      </w:tr>
      <w:tr w:rsidR="00F42FD4" w:rsidRPr="00F42FD4" w:rsidTr="00F42FD4">
        <w:trPr>
          <w:trHeight w:val="12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2 02 03015 10 0000 150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Субвенции бюджетам поселений на осуществление первичного воинского  учета на территориях, где отсутствуют военные комиссариаты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3,52</w:t>
            </w:r>
          </w:p>
        </w:tc>
      </w:tr>
      <w:tr w:rsidR="00F42FD4" w:rsidRPr="00F42FD4" w:rsidTr="00F42FD4">
        <w:trPr>
          <w:trHeight w:val="12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2 02 03015 10 0000 150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Субвенции бюджетам поселений на осуществление первичного воинского  учета на территориях, где отсутствуют военные комиссариаты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297,40</w:t>
            </w:r>
          </w:p>
        </w:tc>
      </w:tr>
      <w:tr w:rsidR="00F42FD4" w:rsidRPr="00F42FD4" w:rsidTr="00F42FD4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2 02 49999 10 0000 150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Профилактика </w:t>
            </w:r>
            <w:proofErr w:type="spellStart"/>
            <w:r w:rsidRPr="00F42FD4">
              <w:rPr>
                <w:sz w:val="16"/>
                <w:szCs w:val="16"/>
              </w:rPr>
              <w:t>девиантного</w:t>
            </w:r>
            <w:proofErr w:type="spellEnd"/>
            <w:r w:rsidRPr="00F42FD4">
              <w:rPr>
                <w:sz w:val="16"/>
                <w:szCs w:val="16"/>
              </w:rPr>
              <w:t xml:space="preserve"> </w:t>
            </w:r>
            <w:proofErr w:type="spellStart"/>
            <w:r w:rsidRPr="00F42FD4">
              <w:rPr>
                <w:sz w:val="16"/>
                <w:szCs w:val="16"/>
              </w:rPr>
              <w:t>поведенияв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78,74</w:t>
            </w:r>
          </w:p>
        </w:tc>
      </w:tr>
      <w:tr w:rsidR="00F42FD4" w:rsidRPr="00F42FD4" w:rsidTr="00F42FD4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2 02 49999 10 0000 150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Дороги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962,00</w:t>
            </w:r>
          </w:p>
        </w:tc>
      </w:tr>
      <w:tr w:rsidR="00F42FD4" w:rsidRPr="00F42FD4" w:rsidTr="00F42FD4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2 02 49999 10 0000 150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поощрение органов МСУ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2 02 49999 10 0000 150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развитие инфраструктуры местного значения ГМР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49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26 773,86   </w:t>
            </w:r>
          </w:p>
        </w:tc>
      </w:tr>
    </w:tbl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</w:pPr>
    </w:p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</w:pPr>
    </w:p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</w:pPr>
    </w:p>
    <w:tbl>
      <w:tblPr>
        <w:tblW w:w="9120" w:type="dxa"/>
        <w:tblInd w:w="108" w:type="dxa"/>
        <w:tblLook w:val="04A0" w:firstRow="1" w:lastRow="0" w:firstColumn="1" w:lastColumn="0" w:noHBand="0" w:noVBand="1"/>
      </w:tblPr>
      <w:tblGrid>
        <w:gridCol w:w="5696"/>
        <w:gridCol w:w="996"/>
        <w:gridCol w:w="1223"/>
        <w:gridCol w:w="1205"/>
      </w:tblGrid>
      <w:tr w:rsidR="00F42FD4" w:rsidRPr="00F42FD4" w:rsidTr="00F42FD4">
        <w:trPr>
          <w:trHeight w:val="285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Приложение   9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F42FD4" w:rsidRPr="00F42FD4" w:rsidTr="00F42FD4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МО </w:t>
            </w:r>
            <w:proofErr w:type="spellStart"/>
            <w:r w:rsidRPr="00F42FD4">
              <w:rPr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от 22.04.2021г. №80</w:t>
            </w:r>
          </w:p>
        </w:tc>
      </w:tr>
      <w:tr w:rsidR="00F42FD4" w:rsidRPr="00F42FD4" w:rsidTr="00F42FD4">
        <w:trPr>
          <w:trHeight w:val="1080"/>
        </w:trPr>
        <w:tc>
          <w:tcPr>
            <w:tcW w:w="9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разделам и подразделам, классификации расходов бюджета МО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сельское поселение на 2021 год </w:t>
            </w:r>
          </w:p>
        </w:tc>
      </w:tr>
      <w:tr w:rsidR="00F42FD4" w:rsidRPr="00F42FD4" w:rsidTr="00F42FD4">
        <w:trPr>
          <w:trHeight w:val="102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Код раздела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Код подраздела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Бюджет на  2021 год </w:t>
            </w:r>
          </w:p>
        </w:tc>
      </w:tr>
      <w:tr w:rsidR="00F42FD4" w:rsidRPr="00F42FD4" w:rsidTr="00F42FD4">
        <w:trPr>
          <w:trHeight w:val="28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15091,20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Функционирование закон-х представительных органов МО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14109,23</w:t>
            </w:r>
          </w:p>
        </w:tc>
      </w:tr>
      <w:tr w:rsidR="00F42FD4" w:rsidRPr="00F42FD4" w:rsidTr="00F42FD4">
        <w:trPr>
          <w:trHeight w:val="6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Обеспечение деятельности финансовых органов и Контрольно-счетной палаты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183,97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698,00</w:t>
            </w:r>
          </w:p>
        </w:tc>
      </w:tr>
      <w:tr w:rsidR="00F42FD4" w:rsidRPr="00F42FD4" w:rsidTr="00F42FD4">
        <w:trPr>
          <w:trHeight w:val="28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297,40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0203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297,40</w:t>
            </w:r>
          </w:p>
        </w:tc>
      </w:tr>
      <w:tr w:rsidR="00F42FD4" w:rsidRPr="00F42FD4" w:rsidTr="00F42FD4">
        <w:trPr>
          <w:trHeight w:val="57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160,00</w:t>
            </w:r>
          </w:p>
        </w:tc>
      </w:tr>
      <w:tr w:rsidR="00F42FD4" w:rsidRPr="00F42FD4" w:rsidTr="00F42FD4">
        <w:trPr>
          <w:trHeight w:val="9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lastRenderedPageBreak/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F42FD4">
              <w:rPr>
                <w:sz w:val="16"/>
                <w:szCs w:val="16"/>
              </w:rPr>
              <w:t>характераи</w:t>
            </w:r>
            <w:proofErr w:type="spellEnd"/>
            <w:r w:rsidRPr="00F42FD4">
              <w:rPr>
                <w:sz w:val="16"/>
                <w:szCs w:val="16"/>
              </w:rPr>
              <w:t>, гражданская оборона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Профилактика терроризма и экстремизма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60,00</w:t>
            </w:r>
          </w:p>
        </w:tc>
      </w:tr>
      <w:tr w:rsidR="00F42FD4" w:rsidRPr="00F42FD4" w:rsidTr="00F42FD4">
        <w:trPr>
          <w:trHeight w:val="28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6465,84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20,00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5745,84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700,00</w:t>
            </w:r>
          </w:p>
        </w:tc>
      </w:tr>
      <w:tr w:rsidR="00F42FD4" w:rsidRPr="00F42FD4" w:rsidTr="00F42FD4">
        <w:trPr>
          <w:trHeight w:val="28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9426,59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Жилищное  хозяйство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1533,60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282,70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7610,29</w:t>
            </w:r>
          </w:p>
        </w:tc>
      </w:tr>
      <w:tr w:rsidR="00F42FD4" w:rsidRPr="00F42FD4" w:rsidTr="00F42FD4">
        <w:trPr>
          <w:trHeight w:val="28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623,67</w:t>
            </w:r>
          </w:p>
        </w:tc>
      </w:tr>
      <w:tr w:rsidR="00F42FD4" w:rsidRPr="00F42FD4" w:rsidTr="00F42FD4">
        <w:trPr>
          <w:trHeight w:val="63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color w:val="22272F"/>
                <w:sz w:val="16"/>
                <w:szCs w:val="16"/>
              </w:rPr>
            </w:pPr>
            <w:r w:rsidRPr="00F42FD4">
              <w:rPr>
                <w:color w:val="22272F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0705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60,00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0707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563,67</w:t>
            </w:r>
          </w:p>
        </w:tc>
      </w:tr>
      <w:tr w:rsidR="00F42FD4" w:rsidRPr="00F42FD4" w:rsidTr="00F42FD4">
        <w:trPr>
          <w:trHeight w:val="28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16670,00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16670,00</w:t>
            </w:r>
          </w:p>
        </w:tc>
      </w:tr>
      <w:tr w:rsidR="00F42FD4" w:rsidRPr="00F42FD4" w:rsidTr="00F42FD4">
        <w:trPr>
          <w:trHeight w:val="28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1386,30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1386,30</w:t>
            </w:r>
          </w:p>
        </w:tc>
      </w:tr>
      <w:tr w:rsidR="00F42FD4" w:rsidRPr="00F42FD4" w:rsidTr="00F42FD4">
        <w:trPr>
          <w:trHeight w:val="28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1434,00</w:t>
            </w:r>
          </w:p>
        </w:tc>
      </w:tr>
      <w:tr w:rsidR="00F42FD4" w:rsidRPr="00F42FD4" w:rsidTr="00F42FD4">
        <w:trPr>
          <w:trHeight w:val="30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1434,00</w:t>
            </w:r>
          </w:p>
        </w:tc>
      </w:tr>
      <w:tr w:rsidR="00F42FD4" w:rsidRPr="00F42FD4" w:rsidTr="00F42FD4">
        <w:trPr>
          <w:trHeight w:val="28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51555,00</w:t>
            </w:r>
          </w:p>
        </w:tc>
      </w:tr>
    </w:tbl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</w:pPr>
    </w:p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</w:pPr>
    </w:p>
    <w:tbl>
      <w:tblPr>
        <w:tblW w:w="9400" w:type="dxa"/>
        <w:tblInd w:w="108" w:type="dxa"/>
        <w:tblLook w:val="04A0" w:firstRow="1" w:lastRow="0" w:firstColumn="1" w:lastColumn="0" w:noHBand="0" w:noVBand="1"/>
      </w:tblPr>
      <w:tblGrid>
        <w:gridCol w:w="4956"/>
        <w:gridCol w:w="996"/>
        <w:gridCol w:w="1223"/>
        <w:gridCol w:w="1167"/>
        <w:gridCol w:w="1058"/>
      </w:tblGrid>
      <w:tr w:rsidR="00F42FD4" w:rsidRPr="00F42FD4" w:rsidTr="00F42FD4">
        <w:trPr>
          <w:trHeight w:val="285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Приложение   10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МО </w:t>
            </w:r>
            <w:proofErr w:type="spellStart"/>
            <w:r w:rsidRPr="00F42FD4">
              <w:rPr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от 22.04.2021 г. №80</w:t>
            </w:r>
          </w:p>
        </w:tc>
      </w:tr>
      <w:tr w:rsidR="00F42FD4" w:rsidRPr="00F42FD4" w:rsidTr="00F42FD4">
        <w:trPr>
          <w:trHeight w:val="1080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разделам и подразделам, классификации расходов бюджета МО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сельское поселение на плановый период 2022-2023 годов</w:t>
            </w:r>
          </w:p>
        </w:tc>
      </w:tr>
      <w:tr w:rsidR="00F42FD4" w:rsidRPr="00F42FD4" w:rsidTr="00F42FD4">
        <w:trPr>
          <w:trHeight w:val="102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Код раздела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Код подраздела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Бюджет на  2022 год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Бюджет на  2023 год </w:t>
            </w:r>
          </w:p>
        </w:tc>
      </w:tr>
      <w:tr w:rsidR="00F42FD4" w:rsidRPr="00F42FD4" w:rsidTr="00F42FD4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15862,65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16481,75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Функционирование закон-х представительных органов МО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120,00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14806,68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15410,78</w:t>
            </w:r>
          </w:p>
        </w:tc>
      </w:tr>
      <w:tr w:rsidR="00F42FD4" w:rsidRPr="00F42FD4" w:rsidTr="00F42FD4">
        <w:trPr>
          <w:trHeight w:val="6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Обеспечение деятельности финансовых органов и Контрольно-счетной палаты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183,97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183,97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652,00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667,00</w:t>
            </w:r>
          </w:p>
        </w:tc>
      </w:tr>
      <w:tr w:rsidR="00F42FD4" w:rsidRPr="00F42FD4" w:rsidTr="00F42FD4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297,40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297,40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0203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297,40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297,40</w:t>
            </w:r>
          </w:p>
        </w:tc>
      </w:tr>
      <w:tr w:rsidR="00F42FD4" w:rsidRPr="00F42FD4" w:rsidTr="00F42FD4">
        <w:trPr>
          <w:trHeight w:val="57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160,00</w:t>
            </w:r>
          </w:p>
        </w:tc>
      </w:tr>
      <w:tr w:rsidR="00F42FD4" w:rsidRPr="00F42FD4" w:rsidTr="00F42FD4">
        <w:trPr>
          <w:trHeight w:val="9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lastRenderedPageBreak/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F42FD4">
              <w:rPr>
                <w:sz w:val="16"/>
                <w:szCs w:val="16"/>
              </w:rPr>
              <w:t>характераи</w:t>
            </w:r>
            <w:proofErr w:type="spellEnd"/>
            <w:r w:rsidRPr="00F42FD4">
              <w:rPr>
                <w:sz w:val="16"/>
                <w:szCs w:val="16"/>
              </w:rPr>
              <w:t>, гражданская оборона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Профилактика терроризма и экстремизма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60,00</w:t>
            </w:r>
          </w:p>
        </w:tc>
      </w:tr>
      <w:tr w:rsidR="00F42FD4" w:rsidRPr="00F42FD4" w:rsidTr="00F42FD4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1734,40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1825,00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20,00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1364,40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1450,00</w:t>
            </w:r>
          </w:p>
        </w:tc>
      </w:tr>
      <w:tr w:rsidR="00F42FD4" w:rsidRPr="00F42FD4" w:rsidTr="00F42FD4">
        <w:trPr>
          <w:trHeight w:val="6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350,00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355,00</w:t>
            </w:r>
          </w:p>
        </w:tc>
      </w:tr>
      <w:tr w:rsidR="00F42FD4" w:rsidRPr="00F42FD4" w:rsidTr="00F42FD4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8739,55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7804,65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Жилищное  хозяйство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1326,60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1336,60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298,15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307,25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7114,80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6160,80</w:t>
            </w:r>
          </w:p>
        </w:tc>
      </w:tr>
      <w:tr w:rsidR="00F42FD4" w:rsidRPr="00F42FD4" w:rsidTr="00F42FD4">
        <w:trPr>
          <w:trHeight w:val="28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130,00</w:t>
            </w:r>
          </w:p>
        </w:tc>
      </w:tr>
      <w:tr w:rsidR="00F42FD4" w:rsidRPr="00F42FD4" w:rsidTr="00F42FD4">
        <w:trPr>
          <w:trHeight w:val="63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color w:val="22272F"/>
                <w:sz w:val="16"/>
                <w:szCs w:val="16"/>
              </w:rPr>
            </w:pPr>
            <w:r w:rsidRPr="00F42FD4">
              <w:rPr>
                <w:color w:val="22272F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0705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80,00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0707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28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14631,00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15016,80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14631,00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15016,80</w:t>
            </w:r>
          </w:p>
        </w:tc>
      </w:tr>
      <w:tr w:rsidR="00F42FD4" w:rsidRPr="00F42FD4" w:rsidTr="00F42FD4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1479,00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1538,40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1479,00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1538,40</w:t>
            </w:r>
          </w:p>
        </w:tc>
      </w:tr>
      <w:tr w:rsidR="00F42FD4" w:rsidRPr="00F42FD4" w:rsidTr="00F42FD4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1100,00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1100,00</w:t>
            </w:r>
          </w:p>
        </w:tc>
      </w:tr>
      <w:tr w:rsidR="00F42FD4" w:rsidRPr="00F42FD4" w:rsidTr="00F42FD4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1100,00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1100,00</w:t>
            </w:r>
          </w:p>
        </w:tc>
      </w:tr>
      <w:tr w:rsidR="00F42FD4" w:rsidRPr="00F42FD4" w:rsidTr="00F42FD4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44124,00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44354,00</w:t>
            </w:r>
          </w:p>
        </w:tc>
      </w:tr>
    </w:tbl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</w:pPr>
    </w:p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Look w:val="04A0" w:firstRow="1" w:lastRow="0" w:firstColumn="1" w:lastColumn="0" w:noHBand="0" w:noVBand="1"/>
      </w:tblPr>
      <w:tblGrid>
        <w:gridCol w:w="5473"/>
        <w:gridCol w:w="1088"/>
        <w:gridCol w:w="777"/>
        <w:gridCol w:w="945"/>
        <w:gridCol w:w="900"/>
      </w:tblGrid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Приложение  11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МО </w:t>
            </w:r>
            <w:proofErr w:type="spellStart"/>
            <w:r w:rsidRPr="00F42FD4">
              <w:rPr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от 22.04.2021 г. №80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</w:tr>
      <w:tr w:rsidR="00F42FD4" w:rsidRPr="00F42FD4" w:rsidTr="00F42FD4">
        <w:trPr>
          <w:trHeight w:val="517"/>
        </w:trPr>
        <w:tc>
          <w:tcPr>
            <w:tcW w:w="91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Распределение бюджетных ассигнований  по целевым статьям, группам и подгруппам видов расходов классификации расходов бюджетов, а также по разделам и подразделам классификации расходов бюджетов бюджета МО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сельское поселение на 2021 год  </w:t>
            </w:r>
          </w:p>
        </w:tc>
      </w:tr>
      <w:tr w:rsidR="00F42FD4" w:rsidRPr="00F42FD4" w:rsidTr="00F42FD4">
        <w:trPr>
          <w:trHeight w:val="705"/>
        </w:trPr>
        <w:tc>
          <w:tcPr>
            <w:tcW w:w="91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42FD4" w:rsidRPr="00F42FD4" w:rsidTr="00F42FD4">
        <w:trPr>
          <w:trHeight w:val="6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Бюджет на 2021 год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Программная часть сельских поселений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34 595,09</w:t>
            </w:r>
          </w:p>
        </w:tc>
      </w:tr>
      <w:tr w:rsidR="00F42FD4" w:rsidRPr="00F42FD4" w:rsidTr="00F42FD4">
        <w:trPr>
          <w:trHeight w:val="63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Муниципальная программа сельского поселения "Социально-экономическое развитие сельского поселения Гатчинского муниципального района"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34 595,09</w:t>
            </w:r>
          </w:p>
        </w:tc>
      </w:tr>
      <w:tr w:rsidR="00F42FD4" w:rsidRPr="00F42FD4" w:rsidTr="00F42FD4">
        <w:trPr>
          <w:trHeight w:val="63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bookmarkStart w:id="6" w:name="RANGE!A11"/>
            <w:r w:rsidRPr="00F42FD4">
              <w:rPr>
                <w:b/>
                <w:bCs/>
                <w:sz w:val="16"/>
                <w:szCs w:val="16"/>
              </w:rPr>
              <w:t xml:space="preserve">ПОДПРОГРАММА 1 "СТИМУЛИРОВАНИЕ ЭКОНОМИЧЕСКОЙ АКТИВНОСТИ НА ТЕРРИТОРИИ ВОЙСКОВИЦКОГО СЕЛЬСКОГО ПОСЕЛЕНИЯ" </w:t>
            </w:r>
            <w:bookmarkEnd w:id="6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830,00</w:t>
            </w:r>
          </w:p>
        </w:tc>
      </w:tr>
      <w:tr w:rsidR="00F42FD4" w:rsidRPr="00F42FD4" w:rsidTr="00F42FD4">
        <w:trPr>
          <w:trHeight w:val="43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7И10015030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110,00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110,00</w:t>
            </w:r>
          </w:p>
        </w:tc>
      </w:tr>
      <w:tr w:rsidR="00F42FD4" w:rsidRPr="00F42FD4" w:rsidTr="00F42FD4">
        <w:trPr>
          <w:trHeight w:val="43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7И10015031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430,00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7И10015031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7И10015031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430,00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7И10015170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250,00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250,00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lastRenderedPageBreak/>
              <w:t xml:space="preserve">Мероприятия по развитию и поддержке предпринимательства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7И10015510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Содействие созданию условий для развития сельского хозяйства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7И10015520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7И10015520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20,00</w:t>
            </w:r>
          </w:p>
        </w:tc>
      </w:tr>
      <w:tr w:rsidR="00F42FD4" w:rsidRPr="00F42FD4" w:rsidTr="00F42FD4">
        <w:trPr>
          <w:trHeight w:val="63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ПОДПРОГРАММА 2 "ОБЕСПЕЧЕНИЕ БЕЗОПАСНОСТИ НА ТЕРРИТОРИИ ВОЙСКОВИЦКОГО СЕЛЬСКОГО ПОСЕЛЕНИЯ"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160,00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Проведение мероприятий по гражданской обороне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7И20015090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7И20015090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63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7И20015100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7И20015100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7И20015120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7И20015120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Профилактика терроризма и экстремизма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7И20015690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7И20015690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Мероприятия по формированию законопослушного поведения участников дорожного движения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7И20019280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7И20019280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60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ПОДПРОГРАММА 3 "ЖИЛИЩНО - КОММУНАЛЬНОЕ ХОЗЯЙСТВО, СОДЕРЖАНИЕ АВТОМОБИЛЬНЫХ ДОРОГ И БЛАГОУСТРОЙСТВО ТЕРРИТОРИИ ВОЙСКОВИЦКОГО СЕЛЬСКОГО ПОСЕЛЕНИЯ"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14 087,09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1 412,50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Мероприятия в области жилищного хозяйства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7И30015210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190,50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7И30015210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190,50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Мероприятия по энергосбережению и повышению энергетической эффективности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7И30015530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15,00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7И30015530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15,00</w:t>
            </w:r>
          </w:p>
        </w:tc>
      </w:tr>
      <w:tr w:rsidR="00F42FD4" w:rsidRPr="00F42FD4" w:rsidTr="00F42FD4">
        <w:trPr>
          <w:trHeight w:val="63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Перечисление ежемесячных взносов в фонд капитального ремонта общего имущества в многоквартирном доме на счет регионального оператора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7И30016400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1 207,00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7И30016400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1 207,00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168,79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Мероприятия в области коммунального хозяйства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168,79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16,67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152,12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6 759,96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Проведение мероприятий по организации уличного освещения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7И30015380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2 000,00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7И30015380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300,00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7И30015380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1 700,00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Проведение мероприятий по организации уличного освещения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7И300S4660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600,00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7И300S4660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600,00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F42FD4">
              <w:rPr>
                <w:b/>
                <w:bCs/>
                <w:sz w:val="16"/>
                <w:szCs w:val="16"/>
              </w:rPr>
              <w:t>Сроительство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контейнерных площадок для создания мест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накоплеия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ТКО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7И300S4770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482,18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7И300S4770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482,18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Проведение мероприятий по озеленению территории поселения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150,00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150,00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Мероприятия по организации и содержанию мест захоронений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7И30015410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210,00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7И30015410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210,00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Прочие мероприятия по благоустройству территории поселения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2 817,78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2 817,78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Мероприятия по энергосбережению и повышению энергетической эффективности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7И30015530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300,00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7И30015530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300,00</w:t>
            </w:r>
          </w:p>
        </w:tc>
      </w:tr>
      <w:tr w:rsidR="00F42FD4" w:rsidRPr="00F42FD4" w:rsidTr="00F42FD4">
        <w:trPr>
          <w:trHeight w:val="63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Мероприятия по ликвидации несанкционированных свалок, вывозу ТКО, оборудованию и содержанию мест для сбора мусора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7И30016720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200,00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7И30016720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200,00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5 745,84</w:t>
            </w:r>
          </w:p>
        </w:tc>
      </w:tr>
      <w:tr w:rsidR="00F42FD4" w:rsidRPr="00F42FD4" w:rsidTr="00F42FD4">
        <w:trPr>
          <w:trHeight w:val="63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муниципального образования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7И30015390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600,00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7И30015390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600,00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Проведение мероприятий по обеспечению безопасности дорожного движения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7И30015540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7И30015540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7И30015611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1 275,73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7И30015611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1 275,73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7И30072020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2 089,21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7И30072020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2 089,21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7И300S0140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1 080,90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7И300S0140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1 080,90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7И300S4660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600,00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7И300S4660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600,00</w:t>
            </w:r>
          </w:p>
        </w:tc>
      </w:tr>
      <w:tr w:rsidR="00F42FD4" w:rsidRPr="00F42FD4" w:rsidTr="00F42FD4">
        <w:trPr>
          <w:trHeight w:val="84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ПОДПРОГРАММА 4 "РАЗВИТИЕ КУЛЬТУРЫ, ОРГАНИЗАЦИЯ ПРАЗДНИЧНЫХ МЕРОПРИЯТИЙ НА ТЕРРИТОРИИ ВОЙСКОВИЦКОГО СЕЛЬСКОГО ПОСЕЛЕНИЯ"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16 670,00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15 469,43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7И40012500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11 183,44</w:t>
            </w:r>
          </w:p>
        </w:tc>
      </w:tr>
      <w:tr w:rsidR="00F42FD4" w:rsidRPr="00F42FD4" w:rsidTr="00F42FD4">
        <w:trPr>
          <w:trHeight w:val="67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7И40012500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10 933,44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7И40012500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250,00</w:t>
            </w:r>
          </w:p>
        </w:tc>
      </w:tr>
      <w:tr w:rsidR="00F42FD4" w:rsidRPr="00F42FD4" w:rsidTr="00F42FD4">
        <w:trPr>
          <w:trHeight w:val="43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7И40015630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284,00</w:t>
            </w:r>
          </w:p>
        </w:tc>
      </w:tr>
      <w:tr w:rsidR="00F42FD4" w:rsidRPr="00F42FD4" w:rsidTr="00F42FD4">
        <w:trPr>
          <w:trHeight w:val="22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7И40015630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164,00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7И40015630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Обеспечение выплат стимулирующего характера (культура)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7И400S0363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4 001,99</w:t>
            </w:r>
          </w:p>
        </w:tc>
      </w:tr>
      <w:tr w:rsidR="00F42FD4" w:rsidRPr="00F42FD4" w:rsidTr="00F42FD4">
        <w:trPr>
          <w:trHeight w:val="67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7И400S0363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4 001,99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БИБЛИОТЕКА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1 200,57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Обеспечение деятельности библиотек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7И40012600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700,96</w:t>
            </w:r>
          </w:p>
        </w:tc>
      </w:tr>
      <w:tr w:rsidR="00F42FD4" w:rsidRPr="00F42FD4" w:rsidTr="00F42FD4">
        <w:trPr>
          <w:trHeight w:val="67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7И40012600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700,96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7И40012600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Обеспечение выплат стимулирующего характера (библиотека)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7И400S0361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499,61</w:t>
            </w:r>
          </w:p>
        </w:tc>
      </w:tr>
      <w:tr w:rsidR="00F42FD4" w:rsidRPr="00F42FD4" w:rsidTr="00F42FD4">
        <w:trPr>
          <w:trHeight w:val="67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7И400S0361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499,61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КАПИТАЛЬНЫЙ РЕМОНТ УЧРЕЖДЕНИЙ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Капитальный ремонт объектов государственной (муниципальной) собственности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7И40015640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7И40015640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Капитальный ремонт объектов государственной (муниципальной) собственности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7И400S0670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7И400S0670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69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ПОДПРОГРАММА 5 "РАЗВИТИЕ ФИЗИЧЕСКОЙ КУЛЬТУРЫ, СПОРТА И МОЛОДЕЖНОЙ ПОЛИТИКИ НА ТЕРРИТОРИИ ВОЙСКОВИЦКОГО СЕЛЬСКОГО ПОСЕЛЕНИЯ"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1 997,67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563,67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Проведение мероприятий для детей и молодежи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7И50015230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45,00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7И50015230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45,00</w:t>
            </w:r>
          </w:p>
        </w:tc>
      </w:tr>
      <w:tr w:rsidR="00F42FD4" w:rsidRPr="00F42FD4" w:rsidTr="00F42FD4">
        <w:trPr>
          <w:trHeight w:val="63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девиантного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поведения молодежи и трудовой адаптации несовершеннолетних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7И50018310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518,67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lastRenderedPageBreak/>
              <w:t xml:space="preserve">Фонд оплаты труда учреждений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7И50018310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400,41</w:t>
            </w:r>
          </w:p>
        </w:tc>
      </w:tr>
      <w:tr w:rsidR="00F42FD4" w:rsidRPr="00F42FD4" w:rsidTr="00F42FD4">
        <w:trPr>
          <w:trHeight w:val="67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 учреждений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7И50018310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118,26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1 434,00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Мероприятия по обеспечению деятельности подведомственных учреждений физкультуры и спорта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7И50012800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900,00</w:t>
            </w:r>
          </w:p>
        </w:tc>
      </w:tr>
      <w:tr w:rsidR="00F42FD4" w:rsidRPr="00F42FD4" w:rsidTr="00F42FD4">
        <w:trPr>
          <w:trHeight w:val="67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7И50012800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900,00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Проведение мероприятий в области спорта и физической культуры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7И50015340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7И50015340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67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7И50015340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Строительство и реконструкция спортивных сооружений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7И50016390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434,00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7И50016390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45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7И50016390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414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7И50016390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434,00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Мероприятия по обустройству детских, игровых и спортивных площадок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7И500S5670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7И500S5670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63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ПОДПРОГРАММА 7 "КОМПЛЕКСНОЕ РАЗВИТИЕ СЕЛЬСКОЙ ТЕРРИТОРИИ МО ВОЙСКОВИЦКОЕ СЕЛЬСКОЕ ПОСЕЛЕНИЕ"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850,33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850,33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Мероприятия по благоустройству сельских территорий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7И700L5670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7И700L5670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 xml:space="preserve">Мероприятия по борьбе с борщевиком Сосновского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7И700S4310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850,33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7И700S4310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850,33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43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Развитие сети учреждений культурно-досугового типа, социального назначения на сельских территориях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7И700S0670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7И700S0670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НЕПРОГРАММНАЯ ЧАСТЬ РАСХОДОВ СЕЛЬСКИХ ПОСЕЛЕНИЙ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16 959,91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Расходы на содержание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14 109,23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Расходы на выплаты муниципальным служащим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10 194,10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Расходы на обеспечение деятельности муниципальных служащих органов местного самоуправления (ФОТ)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6170011020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8 395,10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6170011020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6 483,50</w:t>
            </w:r>
          </w:p>
        </w:tc>
      </w:tr>
      <w:tr w:rsidR="00F42FD4" w:rsidRPr="00F42FD4" w:rsidTr="00F42FD4">
        <w:trPr>
          <w:trHeight w:val="48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6170011020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1 911,60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6170011040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1 799,00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6170011040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1 418,60</w:t>
            </w:r>
          </w:p>
        </w:tc>
      </w:tr>
      <w:tr w:rsidR="00F42FD4" w:rsidRPr="00F42FD4" w:rsidTr="00F42FD4">
        <w:trPr>
          <w:trHeight w:val="45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6170011040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380,40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Содержание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3 915,13</w:t>
            </w:r>
          </w:p>
        </w:tc>
      </w:tr>
      <w:tr w:rsidR="00F42FD4" w:rsidRPr="00F42FD4" w:rsidTr="00F42FD4">
        <w:trPr>
          <w:trHeight w:val="63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6180011030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3 831,61</w:t>
            </w:r>
          </w:p>
        </w:tc>
      </w:tr>
      <w:tr w:rsidR="00F42FD4" w:rsidRPr="00F42FD4" w:rsidTr="00F42FD4">
        <w:trPr>
          <w:trHeight w:val="63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6180011030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1 481,00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6180011030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1 123,00</w:t>
            </w:r>
          </w:p>
        </w:tc>
      </w:tr>
      <w:tr w:rsidR="00F42FD4" w:rsidRPr="00F42FD4" w:rsidTr="00F42FD4">
        <w:trPr>
          <w:trHeight w:val="45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Иные выплаты персоналу государственных (муниципальных) органов , за исключением фонда оплаты труда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6180011030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6180011030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334,00</w:t>
            </w:r>
          </w:p>
        </w:tc>
      </w:tr>
      <w:tr w:rsidR="00F42FD4" w:rsidRPr="00F42FD4" w:rsidTr="00F42FD4">
        <w:trPr>
          <w:trHeight w:val="63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lastRenderedPageBreak/>
              <w:t>Обеспечение деятельности органов местного самоуправления, в том числе оплата труда немуниципальных служащих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6180011030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2 350,61</w:t>
            </w:r>
          </w:p>
        </w:tc>
      </w:tr>
      <w:tr w:rsidR="00F42FD4" w:rsidRPr="00F42FD4" w:rsidTr="00F42FD4">
        <w:trPr>
          <w:trHeight w:val="33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Закупка </w:t>
            </w:r>
            <w:proofErr w:type="spellStart"/>
            <w:r w:rsidRPr="00F42FD4">
              <w:rPr>
                <w:sz w:val="16"/>
                <w:szCs w:val="16"/>
              </w:rPr>
              <w:t>товаров,работ,услуг</w:t>
            </w:r>
            <w:proofErr w:type="spellEnd"/>
            <w:r w:rsidRPr="00F42FD4">
              <w:rPr>
                <w:sz w:val="16"/>
                <w:szCs w:val="16"/>
              </w:rPr>
              <w:t xml:space="preserve">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6180011030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564,00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6180011030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1 491,71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6180011030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294,90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Диспансеризация муниципальных и немуниципальных служащих и добровольное медицинское страхование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6180015070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80,00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6180015070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80,00</w:t>
            </w:r>
          </w:p>
        </w:tc>
      </w:tr>
      <w:tr w:rsidR="00F42FD4" w:rsidRPr="00F42FD4" w:rsidTr="00F42FD4">
        <w:trPr>
          <w:trHeight w:val="84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6180071340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3,52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6180071340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3,52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Обеспечение деятельности Совета депутатов муниципального образования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6180011050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67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6180011050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2 850,68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6290011070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6290011070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880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6290013000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418,98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Передача полномочий по жилищному контролю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6290013010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99,10</w:t>
            </w:r>
          </w:p>
        </w:tc>
      </w:tr>
      <w:tr w:rsidR="00F42FD4" w:rsidRPr="00F42FD4" w:rsidTr="00F42FD4">
        <w:trPr>
          <w:trHeight w:val="45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Передача полномочий по казначейскому исполнению бюджетов поселений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6290013020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91,90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Передача полномочий по некоторым жилищным вопросам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6290013030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22,00</w:t>
            </w:r>
          </w:p>
        </w:tc>
      </w:tr>
      <w:tr w:rsidR="00F42FD4" w:rsidRPr="00F42FD4" w:rsidTr="00F42FD4">
        <w:trPr>
          <w:trHeight w:val="45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Передача полномочий по осуществлению финансового контроля бюджетов поселений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6290013060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37,97</w:t>
            </w:r>
          </w:p>
        </w:tc>
      </w:tr>
      <w:tr w:rsidR="00F42FD4" w:rsidRPr="00F42FD4" w:rsidTr="00F42FD4">
        <w:trPr>
          <w:trHeight w:val="45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Передача полномочий по организации централизованных коммунальных услуг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6290013070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113,91</w:t>
            </w:r>
          </w:p>
        </w:tc>
      </w:tr>
      <w:tr w:rsidR="00F42FD4" w:rsidRPr="00F42FD4" w:rsidTr="00F42FD4">
        <w:trPr>
          <w:trHeight w:val="67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Передача полномочий по осуществлению внутреннего финансового контроля в сфере закупок и бюджетных правоотношений бюджетов поселений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6290013150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54,10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6290015020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31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6290015020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870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Проведение мероприятий, осуществляемых органами местного самоуправления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6290015050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220,00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6290015050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220,00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Проведение мероприятий, осуществляемых органами местного самоуправления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6290015050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147,00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6290015050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852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22,00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6290015050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853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125,00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Выплаты материальной помощи, поощрения за особые заслуги физическим и юридическим лицам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6290015060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15,00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6290015060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15,00</w:t>
            </w:r>
          </w:p>
        </w:tc>
      </w:tr>
      <w:tr w:rsidR="00F42FD4" w:rsidRPr="00F42FD4" w:rsidTr="00F42FD4">
        <w:trPr>
          <w:trHeight w:val="84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6290015500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6290015500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6290015500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6290015280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1 386,30</w:t>
            </w:r>
          </w:p>
        </w:tc>
      </w:tr>
      <w:tr w:rsidR="00F42FD4" w:rsidRPr="00F42FD4" w:rsidTr="00F42FD4">
        <w:trPr>
          <w:trHeight w:val="45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6290015280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1 386,30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6290016271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6290016271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6290016271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6290016271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6290017004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45,00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6290017004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45,00</w:t>
            </w:r>
          </w:p>
        </w:tc>
      </w:tr>
      <w:tr w:rsidR="00F42FD4" w:rsidRPr="00F42FD4" w:rsidTr="00F42FD4">
        <w:trPr>
          <w:trHeight w:val="63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lastRenderedPageBreak/>
              <w:t>Проведение мероприятий по обеспечению публикации муниципальных правовых актов и информированию населения о деятельности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6290017170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151,00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6290017170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151,00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ОСУЩЕСТВЛЕНИЕ ПЕРВИЧНОГО ВОИНСКОГО УЧЕТА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297,40</w:t>
            </w:r>
          </w:p>
        </w:tc>
      </w:tr>
      <w:tr w:rsidR="00F42FD4" w:rsidRPr="00F42FD4" w:rsidTr="00F42FD4">
        <w:trPr>
          <w:trHeight w:val="42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6290051180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297,40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6290051180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208,40</w:t>
            </w:r>
          </w:p>
        </w:tc>
      </w:tr>
      <w:tr w:rsidR="00F42FD4" w:rsidRPr="00F42FD4" w:rsidTr="00F42FD4">
        <w:trPr>
          <w:trHeight w:val="46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6290051180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63,20</w:t>
            </w:r>
          </w:p>
        </w:tc>
      </w:tr>
      <w:tr w:rsidR="00F42FD4" w:rsidRPr="00F42FD4" w:rsidTr="00F42FD4">
        <w:trPr>
          <w:trHeight w:val="25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6290051180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25,80</w:t>
            </w:r>
          </w:p>
        </w:tc>
      </w:tr>
      <w:tr w:rsidR="00F42FD4" w:rsidRPr="00F42FD4" w:rsidTr="00F42FD4">
        <w:trPr>
          <w:trHeight w:val="270"/>
        </w:trPr>
        <w:tc>
          <w:tcPr>
            <w:tcW w:w="54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51 555,00</w:t>
            </w:r>
          </w:p>
        </w:tc>
      </w:tr>
    </w:tbl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</w:pPr>
    </w:p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</w:pPr>
    </w:p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5131"/>
        <w:gridCol w:w="1088"/>
        <w:gridCol w:w="777"/>
        <w:gridCol w:w="945"/>
        <w:gridCol w:w="1048"/>
        <w:gridCol w:w="1039"/>
      </w:tblGrid>
      <w:tr w:rsidR="00F42FD4" w:rsidRPr="00F42FD4" w:rsidTr="00F42FD4">
        <w:trPr>
          <w:trHeight w:val="255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Приложение   12</w:t>
            </w:r>
          </w:p>
        </w:tc>
      </w:tr>
      <w:tr w:rsidR="00F42FD4" w:rsidRPr="00F42FD4" w:rsidTr="00F42FD4">
        <w:trPr>
          <w:trHeight w:val="255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F42FD4" w:rsidRPr="00F42FD4" w:rsidTr="00F42FD4">
        <w:trPr>
          <w:trHeight w:val="255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МО </w:t>
            </w:r>
            <w:proofErr w:type="spellStart"/>
            <w:r w:rsidRPr="00F42FD4">
              <w:rPr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F42FD4" w:rsidRPr="00F42FD4" w:rsidTr="00F42FD4">
        <w:trPr>
          <w:trHeight w:val="255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от 22.04.2021 г. №80</w:t>
            </w:r>
          </w:p>
        </w:tc>
      </w:tr>
      <w:tr w:rsidR="00F42FD4" w:rsidRPr="00F42FD4" w:rsidTr="00F42FD4">
        <w:trPr>
          <w:trHeight w:val="255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42FD4" w:rsidRPr="00F42FD4" w:rsidTr="00F42FD4">
        <w:trPr>
          <w:trHeight w:val="517"/>
        </w:trPr>
        <w:tc>
          <w:tcPr>
            <w:tcW w:w="96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Распределение бюджетных ассигнований  по целевым статьям, группам и подгруппам видов расходов классификации расходов бюджетов, а также по разделам и подразделам классификации расходов бюджетов бюджета МО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сельское поселение на 2022-2023 год</w:t>
            </w:r>
          </w:p>
        </w:tc>
      </w:tr>
      <w:tr w:rsidR="00F42FD4" w:rsidRPr="00F42FD4" w:rsidTr="00F42FD4">
        <w:trPr>
          <w:trHeight w:val="1110"/>
        </w:trPr>
        <w:tc>
          <w:tcPr>
            <w:tcW w:w="96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42FD4" w:rsidRPr="00F42FD4" w:rsidTr="00F42FD4">
        <w:trPr>
          <w:trHeight w:val="630"/>
        </w:trPr>
        <w:tc>
          <w:tcPr>
            <w:tcW w:w="5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Бюджет на 2022 год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Бюджет на 2023 год</w:t>
            </w:r>
          </w:p>
        </w:tc>
      </w:tr>
      <w:tr w:rsidR="00F42FD4" w:rsidRPr="00F42FD4" w:rsidTr="00F42FD4">
        <w:trPr>
          <w:trHeight w:val="25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Программная часть сельских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26 279,94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25 821,44</w:t>
            </w:r>
          </w:p>
        </w:tc>
      </w:tr>
      <w:tr w:rsidR="00F42FD4" w:rsidRPr="00F42FD4" w:rsidTr="00F42FD4">
        <w:trPr>
          <w:trHeight w:val="63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Муниципальная программа сельского поселения "Социально-экономическое развитие сельского поселения Гатчинского муниципального района"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26 279,94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25 821,44</w:t>
            </w:r>
          </w:p>
        </w:tc>
      </w:tr>
      <w:tr w:rsidR="00F42FD4" w:rsidRPr="00F42FD4" w:rsidTr="00F42FD4">
        <w:trPr>
          <w:trHeight w:val="84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ПОДПРОГРАММА 1 "СТИМУЛИРОВАНИЕ ЭКОНОМИЧЕСКОЙ АКТИВНОСТИ НА ТЕРРИТОРИИ ВОЙСКОВИЦКОГО СЕЛЬСКОГО ПОСЕЛЕНИЯ"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470,00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475,00</w:t>
            </w:r>
          </w:p>
        </w:tc>
      </w:tr>
      <w:tr w:rsidR="00F42FD4" w:rsidRPr="00F42FD4" w:rsidTr="00F42FD4">
        <w:trPr>
          <w:trHeight w:val="43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7И10015030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27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46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7И10015031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175,00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175,00</w:t>
            </w:r>
          </w:p>
        </w:tc>
      </w:tr>
      <w:tr w:rsidR="00F42FD4" w:rsidRPr="00F42FD4" w:rsidTr="00F42FD4">
        <w:trPr>
          <w:trHeight w:val="25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175,00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175,00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7И10015170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150,00</w:t>
            </w:r>
          </w:p>
        </w:tc>
      </w:tr>
      <w:tr w:rsidR="00F42FD4" w:rsidRPr="00F42FD4" w:rsidTr="00F42FD4">
        <w:trPr>
          <w:trHeight w:val="31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150,00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150,00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Мероприятия по развитию и поддержке предпринимательства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7И10015510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30,00</w:t>
            </w:r>
          </w:p>
        </w:tc>
      </w:tr>
      <w:tr w:rsidR="00F42FD4" w:rsidRPr="00F42FD4" w:rsidTr="00F42FD4">
        <w:trPr>
          <w:trHeight w:val="30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Содействие созданию условий для развития сельского хозяйства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7И10015520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20,00</w:t>
            </w:r>
          </w:p>
        </w:tc>
      </w:tr>
      <w:tr w:rsidR="00F42FD4" w:rsidRPr="00F42FD4" w:rsidTr="00F42FD4">
        <w:trPr>
          <w:trHeight w:val="31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20,00</w:t>
            </w:r>
          </w:p>
        </w:tc>
      </w:tr>
      <w:tr w:rsidR="00F42FD4" w:rsidRPr="00F42FD4" w:rsidTr="00F42FD4">
        <w:trPr>
          <w:trHeight w:val="63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ПОДПРОГРАММА 2 "ОБЕСПЕЧЕНИЕ БЕЗОПАСНОСТИ НА ТЕРРИТОРИИ ВОЙСКОВИЦКОГО СЕЛЬСКОГО ПОСЕЛЕНИЯ"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160,00</w:t>
            </w:r>
          </w:p>
        </w:tc>
      </w:tr>
      <w:tr w:rsidR="00F42FD4" w:rsidRPr="00F42FD4" w:rsidTr="00F42FD4">
        <w:trPr>
          <w:trHeight w:val="31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Проведение мероприятий по гражданской обороне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7И20015090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30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63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7И20015100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34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7И20015120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31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7И20015120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31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Профилактика терроризма и экстремизма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7И20015690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F42FD4" w:rsidRPr="00F42FD4" w:rsidTr="00F42FD4">
        <w:trPr>
          <w:trHeight w:val="36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7И20015690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10,00</w:t>
            </w:r>
          </w:p>
        </w:tc>
      </w:tr>
      <w:tr w:rsidR="00F42FD4" w:rsidRPr="00F42FD4" w:rsidTr="00F42FD4">
        <w:trPr>
          <w:trHeight w:val="105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ПОДПРОГРАММА 3 "ЖИЛИЩНО - КОММУНАЛЬНОЕ ХОЗЯЙСТВО, СОДЕРЖАНИЕ АВТОМОБИЛЬНЫХ ДОРОГ И БЛАГОУСТРОЙСТВО ТЕРРИТОРИИ ВОЙСКОВИЦКОГО СЕЛЬСКОГО ПОСЕЛЕНИЯ"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8 432,54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7 652,64</w:t>
            </w:r>
          </w:p>
        </w:tc>
      </w:tr>
      <w:tr w:rsidR="00F42FD4" w:rsidRPr="00F42FD4" w:rsidTr="00F42FD4">
        <w:trPr>
          <w:trHeight w:val="25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1 205,50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1 215,50</w:t>
            </w:r>
          </w:p>
        </w:tc>
      </w:tr>
      <w:tr w:rsidR="00F42FD4" w:rsidRPr="00F42FD4" w:rsidTr="00F42FD4">
        <w:trPr>
          <w:trHeight w:val="27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200,50</w:t>
            </w:r>
          </w:p>
        </w:tc>
      </w:tr>
      <w:tr w:rsidR="00F42FD4" w:rsidRPr="00F42FD4" w:rsidTr="00F42FD4">
        <w:trPr>
          <w:trHeight w:val="36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190,50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200,50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Мероприятия по энергосбережению и повышению энергетической эффективности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15,00</w:t>
            </w:r>
          </w:p>
        </w:tc>
      </w:tr>
      <w:tr w:rsidR="00F42FD4" w:rsidRPr="00F42FD4" w:rsidTr="00F42FD4">
        <w:trPr>
          <w:trHeight w:val="33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15,00</w:t>
            </w:r>
          </w:p>
        </w:tc>
      </w:tr>
      <w:tr w:rsidR="00F42FD4" w:rsidRPr="00F42FD4" w:rsidTr="00F42FD4">
        <w:trPr>
          <w:trHeight w:val="64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Перечисление ежемесячных взносов в фонд капитального ремонта общего имущества в многоквартирном доме на счет регионального оператора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42FD4" w:rsidRPr="00F42FD4" w:rsidTr="00F42FD4">
        <w:trPr>
          <w:trHeight w:val="31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1 000,00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184,24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193,34</w:t>
            </w:r>
          </w:p>
        </w:tc>
      </w:tr>
      <w:tr w:rsidR="00F42FD4" w:rsidRPr="00F42FD4" w:rsidTr="00F42FD4">
        <w:trPr>
          <w:trHeight w:val="33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Мероприятия в области коммунального хозяйства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184,24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193,34</w:t>
            </w:r>
          </w:p>
        </w:tc>
      </w:tr>
      <w:tr w:rsidR="00F42FD4" w:rsidRPr="00F42FD4" w:rsidTr="00F42FD4">
        <w:trPr>
          <w:trHeight w:val="28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47,12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50,62</w:t>
            </w:r>
          </w:p>
        </w:tc>
      </w:tr>
      <w:tr w:rsidR="00F42FD4" w:rsidRPr="00F42FD4" w:rsidTr="00F42FD4">
        <w:trPr>
          <w:trHeight w:val="28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137,12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142,72</w:t>
            </w:r>
          </w:p>
        </w:tc>
      </w:tr>
      <w:tr w:rsidR="00F42FD4" w:rsidRPr="00F42FD4" w:rsidTr="00F42FD4">
        <w:trPr>
          <w:trHeight w:val="25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5 678,40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4 793,80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Проведение мероприятий по организации уличного освещения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2 016,00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2 085,00</w:t>
            </w:r>
          </w:p>
        </w:tc>
      </w:tr>
      <w:tr w:rsidR="00F42FD4" w:rsidRPr="00F42FD4" w:rsidTr="00F42FD4">
        <w:trPr>
          <w:trHeight w:val="30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300,00</w:t>
            </w:r>
          </w:p>
        </w:tc>
      </w:tr>
      <w:tr w:rsidR="00F42FD4" w:rsidRPr="00F42FD4" w:rsidTr="00F42FD4">
        <w:trPr>
          <w:trHeight w:val="300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1 716,00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1 785,00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Проведение мероприятий по озеленению территории поселения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36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Мероприятия по организации и содержанию мест захоронений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200,00</w:t>
            </w:r>
          </w:p>
        </w:tc>
      </w:tr>
      <w:tr w:rsidR="00F42FD4" w:rsidRPr="00F42FD4" w:rsidTr="00F42FD4">
        <w:trPr>
          <w:trHeight w:val="28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200,00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Прочие мероприятия по благоустройству территории поселения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2 762,40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1 808,80</w:t>
            </w:r>
          </w:p>
        </w:tc>
      </w:tr>
      <w:tr w:rsidR="00F42FD4" w:rsidRPr="00F42FD4" w:rsidTr="00F42FD4">
        <w:trPr>
          <w:trHeight w:val="33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2 762,40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1 808,80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Мероприятия по энергосбережению и повышению энергетической эффективности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300,00</w:t>
            </w:r>
          </w:p>
        </w:tc>
      </w:tr>
      <w:tr w:rsidR="00F42FD4" w:rsidRPr="00F42FD4" w:rsidTr="00F42FD4">
        <w:trPr>
          <w:trHeight w:val="33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300,00</w:t>
            </w:r>
          </w:p>
        </w:tc>
      </w:tr>
      <w:tr w:rsidR="00F42FD4" w:rsidRPr="00F42FD4" w:rsidTr="00F42FD4">
        <w:trPr>
          <w:trHeight w:val="63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Мероприятия по ликвидации несанкционированных свалок, вывозу ТКО, оборудованию и содержанию мест для сбора мусора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7И0016720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300,00</w:t>
            </w:r>
          </w:p>
        </w:tc>
      </w:tr>
      <w:tr w:rsidR="00F42FD4" w:rsidRPr="00F42FD4" w:rsidTr="00F42FD4">
        <w:trPr>
          <w:trHeight w:val="33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7И0016720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300,00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1 364,40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1 450,00</w:t>
            </w:r>
          </w:p>
        </w:tc>
      </w:tr>
      <w:tr w:rsidR="00F42FD4" w:rsidRPr="00F42FD4" w:rsidTr="00F42FD4">
        <w:trPr>
          <w:trHeight w:val="63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муниципального образования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300,00</w:t>
            </w:r>
          </w:p>
        </w:tc>
      </w:tr>
      <w:tr w:rsidR="00F42FD4" w:rsidRPr="00F42FD4" w:rsidTr="00F42FD4">
        <w:trPr>
          <w:trHeight w:val="30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300,00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Проведение мероприятий по обеспечению безопасности дорожного движения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150,00</w:t>
            </w:r>
          </w:p>
        </w:tc>
      </w:tr>
      <w:tr w:rsidR="00F42FD4" w:rsidRPr="00F42FD4" w:rsidTr="00F42FD4">
        <w:trPr>
          <w:trHeight w:val="27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150,00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150,00</w:t>
            </w:r>
          </w:p>
        </w:tc>
      </w:tr>
      <w:tr w:rsidR="00F42FD4" w:rsidRPr="00F42FD4" w:rsidTr="00F42FD4">
        <w:trPr>
          <w:trHeight w:val="43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7И30015611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914,40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42FD4" w:rsidRPr="00F42FD4" w:rsidTr="00F42FD4">
        <w:trPr>
          <w:trHeight w:val="33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7И30015611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914,40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1 000,00</w:t>
            </w:r>
          </w:p>
        </w:tc>
      </w:tr>
      <w:tr w:rsidR="00F42FD4" w:rsidRPr="00F42FD4" w:rsidTr="00F42FD4">
        <w:trPr>
          <w:trHeight w:val="84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ПОДПРОГРАММА 4 "РАЗВИТИЕ КУЛЬТУРЫ, ОРГАНИЗАЦИЯ ПРАЗДНИЧНЫХ МЕРОПРИЯТИЙ НА ТЕРРИТОРИИ ВОЙСКОВИЦКОГО СЕЛЬСКОГО ПОСЕЛЕНИЯ"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14 631,00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15 016,80</w:t>
            </w:r>
          </w:p>
        </w:tc>
      </w:tr>
      <w:tr w:rsidR="00F42FD4" w:rsidRPr="00F42FD4" w:rsidTr="00F42FD4">
        <w:trPr>
          <w:trHeight w:val="25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13 792,10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14 127,90</w:t>
            </w:r>
          </w:p>
        </w:tc>
      </w:tr>
      <w:tr w:rsidR="00F42FD4" w:rsidRPr="00F42FD4" w:rsidTr="00F42FD4">
        <w:trPr>
          <w:trHeight w:val="43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7И40012500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13 452,10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13 787,90</w:t>
            </w:r>
          </w:p>
        </w:tc>
      </w:tr>
      <w:tr w:rsidR="00F42FD4" w:rsidRPr="00F42FD4" w:rsidTr="00F42FD4">
        <w:trPr>
          <w:trHeight w:val="75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7И40012500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13 452,10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13 787,90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Проведение культурно-массовых мероприятий к праздничным и памятным датам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7И40015630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340,00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340,00</w:t>
            </w:r>
          </w:p>
        </w:tc>
      </w:tr>
      <w:tr w:rsidR="00F42FD4" w:rsidRPr="00F42FD4" w:rsidTr="00F42FD4">
        <w:trPr>
          <w:trHeight w:val="90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7И40015630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290,00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290,00</w:t>
            </w:r>
          </w:p>
        </w:tc>
      </w:tr>
      <w:tr w:rsidR="00F42FD4" w:rsidRPr="00F42FD4" w:rsidTr="00F42FD4">
        <w:trPr>
          <w:trHeight w:val="36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7И40015630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БИБЛИОТЕКА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838,90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888,90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Обеспечение деятельности библиотек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7И40012600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838,90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888,90</w:t>
            </w:r>
          </w:p>
        </w:tc>
      </w:tr>
      <w:tr w:rsidR="00F42FD4" w:rsidRPr="00F42FD4" w:rsidTr="00F42FD4">
        <w:trPr>
          <w:trHeight w:val="90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7И40012600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838,90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888,90</w:t>
            </w:r>
          </w:p>
        </w:tc>
      </w:tr>
      <w:tr w:rsidR="00F42FD4" w:rsidRPr="00F42FD4" w:rsidTr="00F42FD4">
        <w:trPr>
          <w:trHeight w:val="84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ПОДПРОГРАММА 5 "РРАЗВИТИЕ ФИЗИЧЕСКОЙ КУЛЬТУРЫ, СПОРТА И МОЛОДЕЖНОЙ ПОЛИТИКИ НА ТЕРРИТОРИИ ВОЙСКОВИЦКОГО СЕЛЬСКОГО ПОСЕЛЕНИЯ"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1 150,00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1 150,00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30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Проведение мероприятий для детей и молодежи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7И50015230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24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0707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1 100,00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7И50012800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42FD4" w:rsidRPr="00F42FD4" w:rsidTr="00F42FD4">
        <w:trPr>
          <w:trHeight w:val="90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7И50012800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1 000,00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Проведение мероприятий в области спорта и физической культуры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7И50015340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76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7И50015340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67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ПОДПРОГРАММА 7 "КОМПЛЕКСНОЕ РАЗВИТИЕ СЕЛЬСКОЙ ТЕРРИТОРИИ МО ВОЙСКОВИЦКОЕ СЕЛЬСКОЕ ПОСЕЛЕНИЕ" 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1 436,40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1 367,00</w:t>
            </w:r>
          </w:p>
        </w:tc>
      </w:tr>
      <w:tr w:rsidR="00F42FD4" w:rsidRPr="00F42FD4" w:rsidTr="00F42FD4">
        <w:trPr>
          <w:trHeight w:val="22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1 436,40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1 367,00</w:t>
            </w:r>
          </w:p>
        </w:tc>
      </w:tr>
      <w:tr w:rsidR="00F42FD4" w:rsidRPr="00F42FD4" w:rsidTr="00F42FD4">
        <w:trPr>
          <w:trHeight w:val="22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Мероприятия по благоустройству сельских территорий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7И700L5670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</w:tr>
      <w:tr w:rsidR="00F42FD4" w:rsidRPr="00F42FD4" w:rsidTr="00F42FD4">
        <w:trPr>
          <w:trHeight w:val="22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7И700L5670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</w:tr>
      <w:tr w:rsidR="00F42FD4" w:rsidRPr="00F42FD4" w:rsidTr="00F42FD4">
        <w:trPr>
          <w:trHeight w:val="225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 xml:space="preserve">Мероприятия по борьбе с борщевиком Сосновского 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7И700S4310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1 436,40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1 367,00</w:t>
            </w:r>
          </w:p>
        </w:tc>
      </w:tr>
      <w:tr w:rsidR="00F42FD4" w:rsidRPr="00F42FD4" w:rsidTr="00F42FD4">
        <w:trPr>
          <w:trHeight w:val="22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7И700S4310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1 436,40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1 367,00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НЕПРОГРАММНАЯ ЧАСТЬ РАСХОДОВ СЕЛЬСКИХ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17 844,06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18 532,56</w:t>
            </w:r>
          </w:p>
        </w:tc>
      </w:tr>
      <w:tr w:rsidR="00F42FD4" w:rsidRPr="00F42FD4" w:rsidTr="00F42FD4">
        <w:trPr>
          <w:trHeight w:val="30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Расходы на содержание органов местного самоуправления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14 926,68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15 530,78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Расходы на выплаты муниципальным служащим органов местного самоуправления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6170000000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10 895,30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11 327,20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Расходы на обеспечение деятельности муниципальных служащих органов местного самоуправления (ФОТ)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6170011020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9 028,30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9 392,20</w:t>
            </w:r>
          </w:p>
        </w:tc>
      </w:tr>
      <w:tr w:rsidR="00F42FD4" w:rsidRPr="00F42FD4" w:rsidTr="00F42FD4">
        <w:trPr>
          <w:trHeight w:val="45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Расходы на обеспечение деятельности муниципальных служащих органов местного самоуправления (ФОТ)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6170011020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6 957,00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7 238,00</w:t>
            </w:r>
          </w:p>
        </w:tc>
      </w:tr>
      <w:tr w:rsidR="00F42FD4" w:rsidRPr="00F42FD4" w:rsidTr="00F42FD4">
        <w:trPr>
          <w:trHeight w:val="45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Расходы на обеспечение деятельности муниципальных служащих органов местного самоуправления (ФОТ)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6170011020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2 071,30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2 154,20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6170011040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1 867,00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1 935,00</w:t>
            </w:r>
          </w:p>
        </w:tc>
      </w:tr>
      <w:tr w:rsidR="00F42FD4" w:rsidRPr="00F42FD4" w:rsidTr="00F42FD4">
        <w:trPr>
          <w:trHeight w:val="45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6170011040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1 477,00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1 537,00</w:t>
            </w:r>
          </w:p>
        </w:tc>
      </w:tr>
      <w:tr w:rsidR="00F42FD4" w:rsidRPr="00F42FD4" w:rsidTr="00F42FD4">
        <w:trPr>
          <w:trHeight w:val="45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6170011040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390,00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398,00</w:t>
            </w:r>
          </w:p>
        </w:tc>
      </w:tr>
      <w:tr w:rsidR="00F42FD4" w:rsidRPr="00F42FD4" w:rsidTr="00F42FD4">
        <w:trPr>
          <w:trHeight w:val="30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Содержание органов местного самоуправления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6180000000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4 031,38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4 203,58</w:t>
            </w:r>
          </w:p>
        </w:tc>
      </w:tr>
      <w:tr w:rsidR="00F42FD4" w:rsidRPr="00F42FD4" w:rsidTr="00F42FD4">
        <w:trPr>
          <w:trHeight w:val="63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самоуправления, в том числе оплата труда немуниципальных служащих,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6180011030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3 822,86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3 990,06</w:t>
            </w:r>
          </w:p>
        </w:tc>
      </w:tr>
      <w:tr w:rsidR="00F42FD4" w:rsidRPr="00F42FD4" w:rsidTr="00F42FD4">
        <w:trPr>
          <w:trHeight w:val="63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lastRenderedPageBreak/>
              <w:t xml:space="preserve">Обеспечение деятельности органов местного самоуправления, в том числе оплата труда немуниципальных служащих,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6180011030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1 540,60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1 601,30</w:t>
            </w:r>
          </w:p>
        </w:tc>
      </w:tr>
      <w:tr w:rsidR="00F42FD4" w:rsidRPr="00F42FD4" w:rsidTr="00F42FD4">
        <w:trPr>
          <w:trHeight w:val="52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Обеспечение деятельности органов местного самоуправления, в том числе оплата труда немуниципальных служащих,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6180011030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1 169,00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1 216,00</w:t>
            </w:r>
          </w:p>
        </w:tc>
      </w:tr>
      <w:tr w:rsidR="00F42FD4" w:rsidRPr="00F42FD4" w:rsidTr="00F42FD4">
        <w:trPr>
          <w:trHeight w:val="52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Обеспечение деятельности органов местного самоуправления, в том числе оплата труда немуниципальных служащих,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6180011030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24,00</w:t>
            </w:r>
          </w:p>
        </w:tc>
      </w:tr>
      <w:tr w:rsidR="00F42FD4" w:rsidRPr="00F42FD4" w:rsidTr="00F42FD4">
        <w:trPr>
          <w:trHeight w:val="52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Обеспечение деятельности органов местного самоуправления, в том числе оплата труда немуниципальных служащих,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6180011030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347,60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361,30</w:t>
            </w:r>
          </w:p>
        </w:tc>
      </w:tr>
      <w:tr w:rsidR="00F42FD4" w:rsidRPr="00F42FD4" w:rsidTr="00F42FD4">
        <w:trPr>
          <w:trHeight w:val="63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самоуправления, в том числе оплата труда немуниципальных служащих,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6180011030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2 282,26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2 388,76</w:t>
            </w:r>
          </w:p>
        </w:tc>
      </w:tr>
      <w:tr w:rsidR="00F42FD4" w:rsidRPr="00F42FD4" w:rsidTr="00F42FD4">
        <w:trPr>
          <w:trHeight w:val="45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Закупка </w:t>
            </w:r>
            <w:proofErr w:type="spellStart"/>
            <w:r w:rsidRPr="00F42FD4">
              <w:rPr>
                <w:sz w:val="16"/>
                <w:szCs w:val="16"/>
              </w:rPr>
              <w:t>товаров,работ,услуг</w:t>
            </w:r>
            <w:proofErr w:type="spellEnd"/>
            <w:r w:rsidRPr="00F42FD4">
              <w:rPr>
                <w:sz w:val="16"/>
                <w:szCs w:val="16"/>
              </w:rPr>
              <w:t xml:space="preserve"> в сфере информационно-коммуникационных технологий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6180011030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435,00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455,00</w:t>
            </w:r>
          </w:p>
        </w:tc>
      </w:tr>
      <w:tr w:rsidR="00F42FD4" w:rsidRPr="00F42FD4" w:rsidTr="00F42FD4">
        <w:trPr>
          <w:trHeight w:val="30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6180011030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1 545,36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1 631,26</w:t>
            </w:r>
          </w:p>
        </w:tc>
      </w:tr>
      <w:tr w:rsidR="00F42FD4" w:rsidRPr="00F42FD4" w:rsidTr="00F42FD4">
        <w:trPr>
          <w:trHeight w:val="30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6180011030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301,90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302,50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Диспансеризация муниципальных и немуниципальных служащих и добровольное медицинское страхование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6180015070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90,00</w:t>
            </w:r>
          </w:p>
        </w:tc>
      </w:tr>
      <w:tr w:rsidR="00F42FD4" w:rsidRPr="00F42FD4" w:rsidTr="00F42FD4">
        <w:trPr>
          <w:trHeight w:val="31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6180015070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85,00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90,00</w:t>
            </w:r>
          </w:p>
        </w:tc>
      </w:tr>
      <w:tr w:rsidR="00F42FD4" w:rsidRPr="00F42FD4" w:rsidTr="00F42FD4">
        <w:trPr>
          <w:trHeight w:val="99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6180071340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3,52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3,52</w:t>
            </w:r>
          </w:p>
        </w:tc>
      </w:tr>
      <w:tr w:rsidR="00F42FD4" w:rsidRPr="00F42FD4" w:rsidTr="00F42FD4">
        <w:trPr>
          <w:trHeight w:val="31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6180071340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3,52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3,52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Обеспечение деятельности Совета депутатов муниципального образования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6180011050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120,00</w:t>
            </w:r>
          </w:p>
        </w:tc>
      </w:tr>
      <w:tr w:rsidR="00F42FD4" w:rsidRPr="00F42FD4" w:rsidTr="00F42FD4">
        <w:trPr>
          <w:trHeight w:val="90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6180011050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120,00</w:t>
            </w:r>
          </w:p>
        </w:tc>
      </w:tr>
      <w:tr w:rsidR="00F42FD4" w:rsidRPr="00F42FD4" w:rsidTr="00F42FD4">
        <w:trPr>
          <w:trHeight w:val="33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2 917,38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3 001,78</w:t>
            </w:r>
          </w:p>
        </w:tc>
      </w:tr>
      <w:tr w:rsidR="00F42FD4" w:rsidRPr="00F42FD4" w:rsidTr="00F42FD4">
        <w:trPr>
          <w:trHeight w:val="36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418,98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418,98</w:t>
            </w:r>
          </w:p>
        </w:tc>
      </w:tr>
      <w:tr w:rsidR="00F42FD4" w:rsidRPr="00F42FD4" w:rsidTr="00F42FD4">
        <w:trPr>
          <w:trHeight w:val="31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Передача полномочий по жилищному контролю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6290013010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99,10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99,10</w:t>
            </w:r>
          </w:p>
        </w:tc>
      </w:tr>
      <w:tr w:rsidR="00F42FD4" w:rsidRPr="00F42FD4" w:rsidTr="00F42FD4">
        <w:trPr>
          <w:trHeight w:val="45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Передача полномочий по казначейскому исполнению бюджетов поселений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91,90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91,90</w:t>
            </w:r>
          </w:p>
        </w:tc>
      </w:tr>
      <w:tr w:rsidR="00F42FD4" w:rsidRPr="00F42FD4" w:rsidTr="00F42FD4">
        <w:trPr>
          <w:trHeight w:val="33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Передача полномочий по некоторым жилищным вопросам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22,00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22,00</w:t>
            </w:r>
          </w:p>
        </w:tc>
      </w:tr>
      <w:tr w:rsidR="00F42FD4" w:rsidRPr="00F42FD4" w:rsidTr="00F42FD4">
        <w:trPr>
          <w:trHeight w:val="45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Передача полномочий по регулированию тарифов на товары и услуги организаций коммунального комплекса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45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Передача полномочий по осуществлению финансового контроля бюджетов поселений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6290013060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37,97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37,97</w:t>
            </w:r>
          </w:p>
        </w:tc>
      </w:tr>
      <w:tr w:rsidR="00F42FD4" w:rsidRPr="00F42FD4" w:rsidTr="00F42FD4">
        <w:trPr>
          <w:trHeight w:val="45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Передача полномочий по организации централизованных коммунальных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6290013070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113,91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113,91</w:t>
            </w:r>
          </w:p>
        </w:tc>
      </w:tr>
      <w:tr w:rsidR="00F42FD4" w:rsidRPr="00F42FD4" w:rsidTr="00F42FD4">
        <w:trPr>
          <w:trHeight w:val="67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Передача полномочий по осуществлению внутреннего финансового контроля в сфере закупок и бюджетных правоотношений бюджетов поселений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6290013150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54,10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54,10</w:t>
            </w:r>
          </w:p>
        </w:tc>
      </w:tr>
      <w:tr w:rsidR="00F42FD4" w:rsidRPr="00F42FD4" w:rsidTr="00F42FD4">
        <w:trPr>
          <w:trHeight w:val="31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6290015020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31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6290015020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870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Проведение мероприятий, осуществляемых органами местного самоуправления,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186,00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186,00</w:t>
            </w:r>
          </w:p>
        </w:tc>
      </w:tr>
      <w:tr w:rsidR="00F42FD4" w:rsidRPr="00F42FD4" w:rsidTr="00F42FD4">
        <w:trPr>
          <w:trHeight w:val="28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186,00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186,00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Проведение мероприятий, осуществляемых органами местного самоуправления,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147,00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147,00</w:t>
            </w:r>
          </w:p>
        </w:tc>
      </w:tr>
      <w:tr w:rsidR="00F42FD4" w:rsidRPr="00F42FD4" w:rsidTr="00F42FD4">
        <w:trPr>
          <w:trHeight w:val="30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852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30,00</w:t>
            </w:r>
          </w:p>
        </w:tc>
      </w:tr>
      <w:tr w:rsidR="00F42FD4" w:rsidRPr="00F42FD4" w:rsidTr="00F42FD4">
        <w:trPr>
          <w:trHeight w:val="30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853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117,00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117,00</w:t>
            </w:r>
          </w:p>
        </w:tc>
      </w:tr>
      <w:tr w:rsidR="00F42FD4" w:rsidRPr="00F42FD4" w:rsidTr="00F42FD4">
        <w:trPr>
          <w:trHeight w:val="30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Выплаты материальной помощи, поощрения за особые заслуги физическим и юридическим лицам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6290015060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25,00</w:t>
            </w:r>
          </w:p>
        </w:tc>
      </w:tr>
      <w:tr w:rsidR="00F42FD4" w:rsidRPr="00F42FD4" w:rsidTr="00F42FD4">
        <w:trPr>
          <w:trHeight w:val="30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Премии, гранты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6290015060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25,00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1 479,00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1 538,40</w:t>
            </w:r>
          </w:p>
        </w:tc>
      </w:tr>
      <w:tr w:rsidR="00F42FD4" w:rsidRPr="00F42FD4" w:rsidTr="00F42FD4">
        <w:trPr>
          <w:trHeight w:val="45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321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1001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1 479,00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1 538,40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6290016271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80,00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6290016271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0705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80,00</w:t>
            </w:r>
          </w:p>
        </w:tc>
      </w:tr>
      <w:tr w:rsidR="00F42FD4" w:rsidRPr="00F42FD4" w:rsidTr="00F42FD4">
        <w:trPr>
          <w:trHeight w:val="25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6290017004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145,00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145,00</w:t>
            </w:r>
          </w:p>
        </w:tc>
      </w:tr>
      <w:tr w:rsidR="00F42FD4" w:rsidRPr="00F42FD4" w:rsidTr="00F42FD4">
        <w:trPr>
          <w:trHeight w:val="25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6290017004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145,00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145,00</w:t>
            </w:r>
          </w:p>
        </w:tc>
      </w:tr>
      <w:tr w:rsidR="00F42FD4" w:rsidRPr="00F42FD4" w:rsidTr="00F42FD4">
        <w:trPr>
          <w:trHeight w:val="66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Проведение мероприятий по обеспечению публикации муниципальных правовых актов и информированию населения о деятельности органов местного самоуправления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6290017170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64,00</w:t>
            </w:r>
          </w:p>
        </w:tc>
      </w:tr>
      <w:tr w:rsidR="00F42FD4" w:rsidRPr="00F42FD4" w:rsidTr="00F42FD4">
        <w:trPr>
          <w:trHeight w:val="34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6290017170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54,00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64,00</w:t>
            </w:r>
          </w:p>
        </w:tc>
      </w:tr>
      <w:tr w:rsidR="00F42FD4" w:rsidRPr="00F42FD4" w:rsidTr="00F42FD4">
        <w:trPr>
          <w:trHeight w:val="34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ОСУЩЕСТВЛЕНИЕ ПЕРВИЧНОГО ВОИНСКОГО УЧЕТА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297,40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297,40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285,80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285,80</w:t>
            </w:r>
          </w:p>
        </w:tc>
      </w:tr>
      <w:tr w:rsidR="00F42FD4" w:rsidRPr="00F42FD4" w:rsidTr="00F42FD4">
        <w:trPr>
          <w:trHeight w:val="30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219,60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219,60</w:t>
            </w:r>
          </w:p>
        </w:tc>
      </w:tr>
      <w:tr w:rsidR="00F42FD4" w:rsidRPr="00F42FD4" w:rsidTr="00F42FD4">
        <w:trPr>
          <w:trHeight w:val="675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66,20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66,20</w:t>
            </w:r>
          </w:p>
        </w:tc>
      </w:tr>
      <w:tr w:rsidR="00F42FD4" w:rsidRPr="00F42FD4" w:rsidTr="00F42FD4">
        <w:trPr>
          <w:trHeight w:val="42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11,60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11,60</w:t>
            </w:r>
          </w:p>
        </w:tc>
      </w:tr>
      <w:tr w:rsidR="00F42FD4" w:rsidRPr="00F42FD4" w:rsidTr="00F42FD4">
        <w:trPr>
          <w:trHeight w:val="45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11,60</w:t>
            </w:r>
          </w:p>
        </w:tc>
      </w:tr>
      <w:tr w:rsidR="00F42FD4" w:rsidRPr="00F42FD4" w:rsidTr="00F42FD4">
        <w:trPr>
          <w:trHeight w:val="270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44 124,00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44 354,00</w:t>
            </w:r>
          </w:p>
        </w:tc>
      </w:tr>
    </w:tbl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</w:pPr>
    </w:p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</w:pPr>
    </w:p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</w:pPr>
    </w:p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</w:pPr>
    </w:p>
    <w:p w:rsidR="00F42FD4" w:rsidRPr="00F42FD4" w:rsidRDefault="00F42FD4" w:rsidP="00F42FD4">
      <w:pPr>
        <w:spacing w:after="0" w:line="240" w:lineRule="auto"/>
        <w:rPr>
          <w:sz w:val="16"/>
          <w:szCs w:val="16"/>
        </w:rPr>
        <w:sectPr w:rsidR="00F42FD4" w:rsidRPr="00F42FD4" w:rsidSect="00F42FD4">
          <w:pgSz w:w="11905" w:h="16837" w:code="9"/>
          <w:pgMar w:top="567" w:right="567" w:bottom="567" w:left="1418" w:header="720" w:footer="720" w:gutter="0"/>
          <w:pgNumType w:start="1"/>
          <w:cols w:space="720"/>
          <w:docGrid w:linePitch="272"/>
        </w:sectPr>
      </w:pPr>
    </w:p>
    <w:tbl>
      <w:tblPr>
        <w:tblW w:w="15180" w:type="dxa"/>
        <w:tblInd w:w="108" w:type="dxa"/>
        <w:tblLook w:val="04A0" w:firstRow="1" w:lastRow="0" w:firstColumn="1" w:lastColumn="0" w:noHBand="0" w:noVBand="1"/>
      </w:tblPr>
      <w:tblGrid>
        <w:gridCol w:w="10196"/>
        <w:gridCol w:w="696"/>
        <w:gridCol w:w="636"/>
        <w:gridCol w:w="536"/>
        <w:gridCol w:w="1322"/>
        <w:gridCol w:w="544"/>
        <w:gridCol w:w="1250"/>
      </w:tblGrid>
      <w:tr w:rsidR="00F42FD4" w:rsidRPr="00F42FD4" w:rsidTr="00F42FD4">
        <w:trPr>
          <w:trHeight w:val="345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Приложение   13</w:t>
            </w:r>
          </w:p>
        </w:tc>
      </w:tr>
      <w:tr w:rsidR="00F42FD4" w:rsidRPr="00F42FD4" w:rsidTr="00F42FD4">
        <w:trPr>
          <w:trHeight w:val="315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F42FD4" w:rsidRPr="00F42FD4" w:rsidTr="00F42FD4">
        <w:trPr>
          <w:trHeight w:val="300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МО </w:t>
            </w:r>
            <w:proofErr w:type="spellStart"/>
            <w:r w:rsidRPr="00F42FD4">
              <w:rPr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F42FD4" w:rsidRPr="00F42FD4" w:rsidTr="00F42FD4">
        <w:trPr>
          <w:trHeight w:val="390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от 22.04..2021 №80 </w:t>
            </w:r>
          </w:p>
        </w:tc>
      </w:tr>
      <w:tr w:rsidR="00F42FD4" w:rsidRPr="00F42FD4" w:rsidTr="00F42FD4">
        <w:trPr>
          <w:trHeight w:val="585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Ведомственная  структура  расходов бюджета МО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сельское поселение  на 2021 год </w:t>
            </w:r>
          </w:p>
        </w:tc>
      </w:tr>
      <w:tr w:rsidR="00F42FD4" w:rsidRPr="00F42FD4" w:rsidTr="00F42FD4">
        <w:trPr>
          <w:trHeight w:val="390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42FD4">
              <w:rPr>
                <w:color w:val="000000"/>
                <w:sz w:val="16"/>
                <w:szCs w:val="16"/>
              </w:rPr>
              <w:t>руб</w:t>
            </w:r>
            <w:proofErr w:type="spellEnd"/>
            <w:r w:rsidRPr="00F42FD4">
              <w:rPr>
                <w:color w:val="000000"/>
                <w:sz w:val="16"/>
                <w:szCs w:val="16"/>
              </w:rPr>
              <w:t>)</w:t>
            </w:r>
          </w:p>
        </w:tc>
      </w:tr>
      <w:tr w:rsidR="00F42FD4" w:rsidRPr="00F42FD4" w:rsidTr="00F42FD4">
        <w:trPr>
          <w:trHeight w:val="517"/>
        </w:trPr>
        <w:tc>
          <w:tcPr>
            <w:tcW w:w="10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2FD4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F42FD4" w:rsidRPr="00F42FD4" w:rsidTr="00F42FD4">
        <w:trPr>
          <w:trHeight w:val="517"/>
        </w:trPr>
        <w:tc>
          <w:tcPr>
            <w:tcW w:w="10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2FD4" w:rsidRPr="00F42FD4" w:rsidTr="00F42FD4">
        <w:trPr>
          <w:trHeight w:val="645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АДМИНИСТРАЦИЯ ВОЙСКОВИЦКОГО СЕЛЬСКОГО ПОСЕЛЕНИЯ ГАТЧИНСКОГО МУНИЦИПАЛЬНОГО РАЙОНА ЛЕНИНГРАДСКОЙ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51 555,00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15 091,20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14 109,23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Расходы на обеспечение деятельности муниципальных служащих органов местного самоуправления (ФОТ)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6170011020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8 395,10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6170011020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6 483,50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6170011020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1 911,60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6170011040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1 799,00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6170011040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1 418,60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6170011040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380,40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Обеспечение деятельности органов местного самоуправления, в том числе оплата труда немуниципальных служащих,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6180011030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3 831,61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6180011030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1 123,00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Обеспечение деятельности органов местного самоуправления, в том числе оплата труда немуниципальных служащих,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6180011030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6180011030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334,00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F42FD4">
              <w:rPr>
                <w:i/>
                <w:iCs/>
                <w:color w:val="000000"/>
                <w:sz w:val="16"/>
                <w:szCs w:val="16"/>
              </w:rPr>
              <w:t>товаров,работ,услуг</w:t>
            </w:r>
            <w:proofErr w:type="spellEnd"/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 в сфере информационно-коммуникационных технологий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6180011030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564,00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6180011030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1 491,71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6180011030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294,90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Диспансеризация муниципальных и немуниципальных служащих и добровольное медицинское страхование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6180015070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80,00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6180015070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80,00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6180071340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3,52</w:t>
            </w:r>
          </w:p>
        </w:tc>
      </w:tr>
      <w:tr w:rsidR="00F42FD4" w:rsidRPr="00F42FD4" w:rsidTr="00F42FD4">
        <w:trPr>
          <w:trHeight w:val="54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6180071340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3,52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183,97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Передача полномочий по казначейскому исполнению бюджетов поселений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6290013020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91,90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Передача полномочий по казначейскому исполнению бюджетов поселений 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6290013020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91,90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Передача полномочий по осуществлению финансового контроля бюджетов поселений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6290013060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37,97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Передача полномочий по осуществлению финансового контроля бюджетов поселений 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6290013060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37,97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Передача полномочий по осуществлению внутреннего финансового контроля в сфере закупок и бюджетных правоотношений бюджетов поселений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6290013150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54,10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Передача полномочий по осуществлению внутреннего финансового контроля в сфере закупок и бюджетных правоотношений бюджетов поселений 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6290013150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54,10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6290015020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6290015020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698,00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lastRenderedPageBreak/>
              <w:t xml:space="preserve">Проведение мероприятий, осуществляемых органами местного самоуправления,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6290015050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367,00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6290015050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220,00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6290015050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22,00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6290015050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125,00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Выплаты материальной помощи, поощрения за особые заслуги физическим и юридическим лицам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6290015060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Премии, гранты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6290015060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15,00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6290015500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6290015500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6290017004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45,00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6290017004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45,00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Проведение мероприятий по обеспечению публикации муниципальных правовых актов и информированию населения о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6290017170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151,00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6290017170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151,00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7И10015030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110,00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7И10015030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110,00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7И10015031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7И10015031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297,40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297,40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6290051180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297,40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6290051180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208,40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6290051180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63,20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6290051180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25,80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Проведение мероприятий по гражданской обороне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7И20015090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7И20015090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7И20015100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7И20015100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7И20015120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7И20015120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Профилактика терроризма и экстремизма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7И20015690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7И20015690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6 465,84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Содействие созданию условий для развития сельского хозяйства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7И10015520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7И10015520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5 745,84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lastRenderedPageBreak/>
              <w:t>Строительство и содержание автомобильных дорог и инженерных сооружений на них в границах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7И30015390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7И30015390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Проведение мероприятий по обеспечению безопасности дорожного движения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7И30015540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7И30015540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Капитальный ремонт и ремонт автомобильных дорог общего </w:t>
            </w:r>
            <w:proofErr w:type="spellStart"/>
            <w:r w:rsidRPr="00F42FD4">
              <w:rPr>
                <w:color w:val="000000"/>
                <w:sz w:val="16"/>
                <w:szCs w:val="16"/>
              </w:rPr>
              <w:t>пользованияместного</w:t>
            </w:r>
            <w:proofErr w:type="spellEnd"/>
            <w:r w:rsidRPr="00F42FD4">
              <w:rPr>
                <w:color w:val="000000"/>
                <w:sz w:val="16"/>
                <w:szCs w:val="16"/>
              </w:rPr>
              <w:t xml:space="preserve"> значения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7И30015611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1 275,73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7И30015611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1 275,73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Капитальный ремонт и ремонт автомобильных дорог общего </w:t>
            </w:r>
            <w:proofErr w:type="spellStart"/>
            <w:r w:rsidRPr="00F42FD4">
              <w:rPr>
                <w:color w:val="000000"/>
                <w:sz w:val="16"/>
                <w:szCs w:val="16"/>
              </w:rPr>
              <w:t>пользованияместного</w:t>
            </w:r>
            <w:proofErr w:type="spellEnd"/>
            <w:r w:rsidRPr="00F42FD4">
              <w:rPr>
                <w:color w:val="000000"/>
                <w:sz w:val="16"/>
                <w:szCs w:val="16"/>
              </w:rPr>
              <w:t xml:space="preserve"> значения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7И30372020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2 089,21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7И30072020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2 089,21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Капитальный ремонт и ремонт автомобильных дорог общего </w:t>
            </w:r>
            <w:proofErr w:type="spellStart"/>
            <w:r w:rsidRPr="00F42FD4">
              <w:rPr>
                <w:color w:val="000000"/>
                <w:sz w:val="16"/>
                <w:szCs w:val="16"/>
              </w:rPr>
              <w:t>пользованияместного</w:t>
            </w:r>
            <w:proofErr w:type="spellEnd"/>
            <w:r w:rsidRPr="00F42FD4">
              <w:rPr>
                <w:color w:val="000000"/>
                <w:sz w:val="16"/>
                <w:szCs w:val="16"/>
              </w:rPr>
              <w:t xml:space="preserve"> значения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7И300S4660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7И300S4660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700,00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7И10015031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430,00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>7И10015031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>430,00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7И10015170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250,00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7И10015170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250,00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Мероприятия по развитию и поддержке предпринимательства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7И10015510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7И10015510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9 426,59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1 533,60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lastRenderedPageBreak/>
              <w:t xml:space="preserve">Передача полномочий по жилищному контролю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6290013010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99,10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Передача полномочий по жилищному контролю 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6290013010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99,10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Передача полномочий по некоторым жилищным вопросам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6290013030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22,00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Передача полномочий по некоторым жилищным вопросам 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6290013030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22,00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Мероприятия в области жилищного хозяйства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7И30015210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190,50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7И30015210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190,50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Мероприятия по энергоснабжению и повышению энергетической эффективности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7И30015530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15,00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7И30015530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15,00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Перечисление ежемесячных взносов в фонд капитального ремонта общего имущества в многоквартирном доме на счет регионального оператора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7И30016400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1 207,00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7И30016400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1 207,00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282,70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Передача полномочий по организации централизованных коммунальных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6290013070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113,91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Передача полномочий по организации централизованных коммунальных услуг 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6290013070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113,91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Мероприятия в области коммунального хозяйства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7И30015220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168,79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7И30015220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16,67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7И30015220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152,12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7 610,29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муниципального образования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7И30015380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7И30015380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7И30015380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Проведение мероприятий по озеленению территории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150,00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Мероприятия по организации и содержанию мест захоронений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7И30015410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210,00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7И30015410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210,00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Прочие мероприятия по благоустройству территории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7И30015420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2 817,78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7И30015420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2 817,78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Мероприятия по энергоснабжению и повышению энергетической эффективности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7И30015530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7И30015530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Мероприятия по ликвидации несанкционированных свалок, вывозу ТКО, оборудованию и содержанию мест для сбора мусора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7И30016720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>200,00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>7И30016720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Проведение мероприятий по организации уличного освещения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7И300S4660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7И300S4660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600,00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F42FD4">
              <w:rPr>
                <w:color w:val="000000"/>
                <w:sz w:val="16"/>
                <w:szCs w:val="16"/>
              </w:rPr>
              <w:t>Сроительство</w:t>
            </w:r>
            <w:proofErr w:type="spellEnd"/>
            <w:r w:rsidRPr="00F42FD4">
              <w:rPr>
                <w:color w:val="000000"/>
                <w:sz w:val="16"/>
                <w:szCs w:val="16"/>
              </w:rPr>
              <w:t xml:space="preserve"> контейнерных площадок для создания мест </w:t>
            </w:r>
            <w:proofErr w:type="spellStart"/>
            <w:r w:rsidRPr="00F42FD4">
              <w:rPr>
                <w:color w:val="000000"/>
                <w:sz w:val="16"/>
                <w:szCs w:val="16"/>
              </w:rPr>
              <w:t>накоплеия</w:t>
            </w:r>
            <w:proofErr w:type="spellEnd"/>
            <w:r w:rsidRPr="00F42FD4">
              <w:rPr>
                <w:color w:val="000000"/>
                <w:sz w:val="16"/>
                <w:szCs w:val="16"/>
              </w:rPr>
              <w:t xml:space="preserve"> ТКО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7И300S4770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482,18</w:t>
            </w:r>
          </w:p>
        </w:tc>
      </w:tr>
      <w:tr w:rsidR="00F42FD4" w:rsidRPr="00F42FD4" w:rsidTr="00F42FD4">
        <w:trPr>
          <w:trHeight w:val="405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7И300S4770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482,18</w:t>
            </w:r>
          </w:p>
        </w:tc>
      </w:tr>
      <w:tr w:rsidR="00F42FD4" w:rsidRPr="00F42FD4" w:rsidTr="00F42FD4">
        <w:trPr>
          <w:trHeight w:val="540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Мероприятия по борьбе с борщевиком Сосновского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7И700S4310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850,33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7И700S4310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850,33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623,67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6290016271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6290016271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6290016271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563,67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Проведение мероприятий для детей и молодежи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7И50015230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45,00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7И50015230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45,00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F42FD4">
              <w:rPr>
                <w:color w:val="000000"/>
                <w:sz w:val="16"/>
                <w:szCs w:val="16"/>
              </w:rPr>
              <w:t>девиантного</w:t>
            </w:r>
            <w:proofErr w:type="spellEnd"/>
            <w:r w:rsidRPr="00F42FD4">
              <w:rPr>
                <w:color w:val="000000"/>
                <w:sz w:val="16"/>
                <w:szCs w:val="16"/>
              </w:rPr>
              <w:t xml:space="preserve"> поведения молодежи и трудовой адаптации несовершеннолетних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7И50018310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518,67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7И50018310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400,41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 учреждений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7И50018310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118,26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16 670,00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16 670,00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7И40012500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11 183,44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7И40012500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10 933,44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Обеспечение деятельности библиотек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7И40012600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700,96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7И40012600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700,96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7И40015630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284,00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7И40015630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7И40015630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164,00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Обеспечение выплат стимулирующего характера (библиотека)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7И400S0361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499,61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7И400S0361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499,61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lastRenderedPageBreak/>
              <w:t>Обеспечение выплат стимулирующего характера (культура)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7И400S0363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4 001,99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7И400S0363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4 001,99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1 386,30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1 386,30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6290015280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1 386,30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Доплаты к пенсиям муниципальных служащих  (Социальные выплаты гражданам, кроме публичных нормативных социальных выплат)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6290015280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1 386,30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1 434,00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1 434,00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7И50012800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7И50012800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900,00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Проведение мероприятий в области спорта и физической культуры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7И50015340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7И50015340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7И50015340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645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Строительство и реконструкция спортивных сооружений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7И50016390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434,00</w:t>
            </w:r>
          </w:p>
        </w:tc>
      </w:tr>
      <w:tr w:rsidR="00F42FD4" w:rsidRPr="00F42FD4" w:rsidTr="00F42FD4">
        <w:trPr>
          <w:trHeight w:val="645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7И50016390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434,00</w:t>
            </w:r>
          </w:p>
        </w:tc>
      </w:tr>
      <w:tr w:rsidR="00F42FD4" w:rsidRPr="00F42FD4" w:rsidTr="00F42FD4">
        <w:trPr>
          <w:trHeight w:val="334"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51 555,00</w:t>
            </w:r>
          </w:p>
        </w:tc>
      </w:tr>
    </w:tbl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</w:pPr>
    </w:p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  <w:sectPr w:rsidR="00F42FD4" w:rsidRPr="00F42FD4" w:rsidSect="00F42FD4">
          <w:pgSz w:w="16837" w:h="11905" w:orient="landscape" w:code="9"/>
          <w:pgMar w:top="1418" w:right="567" w:bottom="567" w:left="567" w:header="720" w:footer="720" w:gutter="0"/>
          <w:pgNumType w:start="1"/>
          <w:cols w:space="720"/>
          <w:docGrid w:linePitch="272"/>
        </w:sectPr>
      </w:pPr>
    </w:p>
    <w:tbl>
      <w:tblPr>
        <w:tblW w:w="15420" w:type="dxa"/>
        <w:tblInd w:w="108" w:type="dxa"/>
        <w:tblLook w:val="04A0" w:firstRow="1" w:lastRow="0" w:firstColumn="1" w:lastColumn="0" w:noHBand="0" w:noVBand="1"/>
      </w:tblPr>
      <w:tblGrid>
        <w:gridCol w:w="10180"/>
        <w:gridCol w:w="680"/>
        <w:gridCol w:w="620"/>
        <w:gridCol w:w="520"/>
        <w:gridCol w:w="1061"/>
        <w:gridCol w:w="560"/>
        <w:gridCol w:w="1020"/>
        <w:gridCol w:w="940"/>
      </w:tblGrid>
      <w:tr w:rsidR="00F42FD4" w:rsidRPr="00F42FD4" w:rsidTr="00F42FD4">
        <w:trPr>
          <w:trHeight w:val="255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Приложение   14</w:t>
            </w:r>
          </w:p>
        </w:tc>
      </w:tr>
      <w:tr w:rsidR="00F42FD4" w:rsidRPr="00F42FD4" w:rsidTr="00F42FD4">
        <w:trPr>
          <w:trHeight w:val="255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F42FD4" w:rsidRPr="00F42FD4" w:rsidTr="00F42FD4">
        <w:trPr>
          <w:trHeight w:val="255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МО </w:t>
            </w:r>
            <w:proofErr w:type="spellStart"/>
            <w:r w:rsidRPr="00F42FD4">
              <w:rPr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sz w:val="16"/>
                <w:szCs w:val="16"/>
              </w:rPr>
              <w:t xml:space="preserve"> сельское</w:t>
            </w:r>
          </w:p>
        </w:tc>
      </w:tr>
      <w:tr w:rsidR="00F42FD4" w:rsidRPr="00F42FD4" w:rsidTr="00F42FD4">
        <w:trPr>
          <w:trHeight w:val="255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от 22.04.2021 №80</w:t>
            </w:r>
          </w:p>
        </w:tc>
      </w:tr>
      <w:tr w:rsidR="00F42FD4" w:rsidRPr="00F42FD4" w:rsidTr="00F42FD4">
        <w:trPr>
          <w:trHeight w:val="330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2FD4" w:rsidRPr="00F42FD4" w:rsidTr="00F42FD4">
        <w:trPr>
          <w:trHeight w:val="570"/>
        </w:trPr>
        <w:tc>
          <w:tcPr>
            <w:tcW w:w="154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 xml:space="preserve">Ведомственная  структура  расходов бюджета МО </w:t>
            </w:r>
            <w:proofErr w:type="spellStart"/>
            <w:r w:rsidRPr="00F42FD4">
              <w:rPr>
                <w:b/>
                <w:b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  на плановый период 2022-2023 годов</w:t>
            </w:r>
          </w:p>
        </w:tc>
      </w:tr>
      <w:tr w:rsidR="00F42FD4" w:rsidRPr="00F42FD4" w:rsidTr="00F42FD4">
        <w:trPr>
          <w:trHeight w:val="570"/>
        </w:trPr>
        <w:tc>
          <w:tcPr>
            <w:tcW w:w="154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2FD4" w:rsidRPr="00F42FD4" w:rsidTr="00F42FD4">
        <w:trPr>
          <w:trHeight w:val="390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42FD4">
              <w:rPr>
                <w:color w:val="000000"/>
                <w:sz w:val="16"/>
                <w:szCs w:val="16"/>
              </w:rPr>
              <w:t>руб</w:t>
            </w:r>
            <w:proofErr w:type="spellEnd"/>
            <w:r w:rsidRPr="00F42FD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2FD4" w:rsidRPr="00F42FD4" w:rsidTr="00F42FD4">
        <w:trPr>
          <w:trHeight w:val="517"/>
        </w:trPr>
        <w:tc>
          <w:tcPr>
            <w:tcW w:w="10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2FD4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F42FD4" w:rsidRPr="00F42FD4" w:rsidTr="00F42FD4">
        <w:trPr>
          <w:trHeight w:val="517"/>
        </w:trPr>
        <w:tc>
          <w:tcPr>
            <w:tcW w:w="10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АДМИНИСТРАЦИЯ ВОЙСКОВИЦКОГО СЕЛЬСКОГО ПОСЕЛЕНИЯ ГАТЧИНСКОГО МУНИЦИПАЛЬНОГО РАЙОНА ЛЕНИНГРАДСКОЙ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44 124,00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44 354,00</w:t>
            </w:r>
          </w:p>
        </w:tc>
      </w:tr>
      <w:tr w:rsidR="00F42FD4" w:rsidRPr="00F42FD4" w:rsidTr="00F42FD4">
        <w:trPr>
          <w:trHeight w:val="51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15 862,65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16 481,75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120,00</w:t>
            </w:r>
          </w:p>
        </w:tc>
      </w:tr>
      <w:tr w:rsidR="00F42FD4" w:rsidRPr="00F42FD4" w:rsidTr="00F42FD4">
        <w:trPr>
          <w:trHeight w:val="39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Обеспечение деятельности Совета депутатов муниципального образования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6180011050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120,00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6180011050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120,00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14 806,68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15 410,78</w:t>
            </w:r>
          </w:p>
        </w:tc>
      </w:tr>
      <w:tr w:rsidR="00F42FD4" w:rsidRPr="00F42FD4" w:rsidTr="00F42FD4">
        <w:trPr>
          <w:trHeight w:val="39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Расходы на обеспечение деятельности муниципальных служащих органов местного самоуправления (ФОТ)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6170011020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9 028,30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9 392,20</w:t>
            </w:r>
          </w:p>
        </w:tc>
      </w:tr>
      <w:tr w:rsidR="00F42FD4" w:rsidRPr="00F42FD4" w:rsidTr="00F42FD4">
        <w:trPr>
          <w:trHeight w:val="39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6170011020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6 957,00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7 238,00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6170011020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2 071,30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2 154,20</w:t>
            </w:r>
          </w:p>
        </w:tc>
      </w:tr>
      <w:tr w:rsidR="00F42FD4" w:rsidRPr="00F42FD4" w:rsidTr="00F42FD4">
        <w:trPr>
          <w:trHeight w:val="39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6170011040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1 867,00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1 935,00</w:t>
            </w:r>
          </w:p>
        </w:tc>
      </w:tr>
      <w:tr w:rsidR="00F42FD4" w:rsidRPr="00F42FD4" w:rsidTr="00F42FD4">
        <w:trPr>
          <w:trHeight w:val="39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6170011040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1 477,00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1 537,00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6170011040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398,00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Расходы на обеспечение деятельности главы местной администрации  (Расходы на выплаты персоналу государственных (муниципальных) органов)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6170011040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42FD4" w:rsidRPr="00F42FD4" w:rsidTr="00F42FD4">
        <w:trPr>
          <w:trHeight w:val="39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Обеспечение деятельности органов местного самоуправления, в том числе оплата труда немуниципальных служащих,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6180011030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3 822,86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3 990,06</w:t>
            </w:r>
          </w:p>
        </w:tc>
      </w:tr>
      <w:tr w:rsidR="00F42FD4" w:rsidRPr="00F42FD4" w:rsidTr="00F42FD4">
        <w:trPr>
          <w:trHeight w:val="39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6180011030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1 169,00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1 216,00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Обеспечение деятельности органов местного самоуправления, в том числе оплата труда немуниципальных служащих,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6180011030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24,00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6180011030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347,60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361,30</w:t>
            </w:r>
          </w:p>
        </w:tc>
      </w:tr>
      <w:tr w:rsidR="00F42FD4" w:rsidRPr="00F42FD4" w:rsidTr="00F42FD4">
        <w:trPr>
          <w:trHeight w:val="34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F42FD4">
              <w:rPr>
                <w:i/>
                <w:iCs/>
                <w:color w:val="000000"/>
                <w:sz w:val="16"/>
                <w:szCs w:val="16"/>
              </w:rPr>
              <w:t>товаров,работ,услуг</w:t>
            </w:r>
            <w:proofErr w:type="spellEnd"/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6180011030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455,00</w:t>
            </w:r>
          </w:p>
        </w:tc>
      </w:tr>
      <w:tr w:rsidR="00F42FD4" w:rsidRPr="00F42FD4" w:rsidTr="00F42FD4">
        <w:trPr>
          <w:trHeight w:val="34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6180011030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1 545,36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1 631,26</w:t>
            </w:r>
          </w:p>
        </w:tc>
      </w:tr>
      <w:tr w:rsidR="00F42FD4" w:rsidRPr="00F42FD4" w:rsidTr="00F42FD4">
        <w:trPr>
          <w:trHeight w:val="34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6180011030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301,90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302,50</w:t>
            </w:r>
          </w:p>
        </w:tc>
      </w:tr>
      <w:tr w:rsidR="00F42FD4" w:rsidRPr="00F42FD4" w:rsidTr="00F42FD4">
        <w:trPr>
          <w:trHeight w:val="34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Диспансеризация муниципальных и немуниципальных служащих и добровольное медицинское страхование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6180015070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F42FD4" w:rsidRPr="00F42FD4" w:rsidTr="00F42FD4">
        <w:trPr>
          <w:trHeight w:val="34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6180015070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90,00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6180071340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3,52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3,52</w:t>
            </w:r>
          </w:p>
        </w:tc>
      </w:tr>
      <w:tr w:rsidR="00F42FD4" w:rsidRPr="00F42FD4" w:rsidTr="00F42FD4">
        <w:trPr>
          <w:trHeight w:val="34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6180071340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3,52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183,97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183,97</w:t>
            </w:r>
          </w:p>
        </w:tc>
      </w:tr>
      <w:tr w:rsidR="00F42FD4" w:rsidRPr="00F42FD4" w:rsidTr="00F42FD4">
        <w:trPr>
          <w:trHeight w:val="33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Передача полномочий по казначейскому исполнению бюджетов поселений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6290013020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91,90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91,90</w:t>
            </w:r>
          </w:p>
        </w:tc>
      </w:tr>
      <w:tr w:rsidR="00F42FD4" w:rsidRPr="00F42FD4" w:rsidTr="00F42FD4">
        <w:trPr>
          <w:trHeight w:val="33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Передача полномочий по казначейскому исполнению бюджетов поселений  (Иные 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6290013020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91,90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91,90</w:t>
            </w:r>
          </w:p>
        </w:tc>
      </w:tr>
      <w:tr w:rsidR="00F42FD4" w:rsidRPr="00F42FD4" w:rsidTr="00F42FD4">
        <w:trPr>
          <w:trHeight w:val="33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Передача полномочий по осуществлению финансового контроля бюджетов поселений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6290013060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37,97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37,97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Передача полномочий по осуществлению финансового контроля бюджетов поселений  (Иные 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6290013060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37,97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37,97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lastRenderedPageBreak/>
              <w:t xml:space="preserve">Передача полномочий по осуществлению внутреннего финансового контроля в сфере закупок и бюджетных правоотношений бюджетов поселений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6290013150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54,10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54,10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Передача полномочий по осуществлению внутреннего финансового контроля в сфере закупок и бюджетных правоотношений бюджетов поселений  (Иные 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6290013150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54,10</w:t>
            </w:r>
          </w:p>
        </w:tc>
      </w:tr>
      <w:tr w:rsidR="00F42FD4" w:rsidRPr="00F42FD4" w:rsidTr="00F42FD4">
        <w:trPr>
          <w:trHeight w:val="34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34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6290015020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34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6290015020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34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667,00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Проведение мероприятий, осуществляемых органами местного самоуправления,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6290015050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333,00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333,00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6290015050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186,00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186,00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6290015050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30,00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6290015050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117,00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117,00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6290015500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1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6290015500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1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6290015500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1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Выплаты материальной помощи, поощрения за особые заслуги физическим и юридическим лицам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25,00</w:t>
            </w:r>
          </w:p>
        </w:tc>
      </w:tr>
      <w:tr w:rsidR="00F42FD4" w:rsidRPr="00F42FD4" w:rsidTr="00F42FD4">
        <w:trPr>
          <w:trHeight w:val="31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Премии, гранты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>6290015060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25,00</w:t>
            </w:r>
          </w:p>
        </w:tc>
      </w:tr>
      <w:tr w:rsidR="00F42FD4" w:rsidRPr="00F42FD4" w:rsidTr="00F42FD4">
        <w:trPr>
          <w:trHeight w:val="31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6290016271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1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6290016271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1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6290017004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145,00</w:t>
            </w:r>
          </w:p>
        </w:tc>
      </w:tr>
      <w:tr w:rsidR="00F42FD4" w:rsidRPr="00F42FD4" w:rsidTr="00F42FD4">
        <w:trPr>
          <w:trHeight w:val="31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6290017004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145,00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Проведение мероприятий по обеспечению публикации муниципальных правовых актов и информированию населения о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6290017170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64,00</w:t>
            </w:r>
          </w:p>
        </w:tc>
      </w:tr>
      <w:tr w:rsidR="00F42FD4" w:rsidRPr="00F42FD4" w:rsidTr="00F42FD4">
        <w:trPr>
          <w:trHeight w:val="42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6290017170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64,00</w:t>
            </w:r>
          </w:p>
        </w:tc>
      </w:tr>
      <w:tr w:rsidR="00F42FD4" w:rsidRPr="00F42FD4" w:rsidTr="00F42FD4">
        <w:trPr>
          <w:trHeight w:val="28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7И10015030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42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42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lastRenderedPageBreak/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7И10015031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42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9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297,40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297,40</w:t>
            </w:r>
          </w:p>
        </w:tc>
      </w:tr>
      <w:tr w:rsidR="00F42FD4" w:rsidRPr="00F42FD4" w:rsidTr="00F42FD4">
        <w:trPr>
          <w:trHeight w:val="39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297,40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297,40</w:t>
            </w:r>
          </w:p>
        </w:tc>
      </w:tr>
      <w:tr w:rsidR="00F42FD4" w:rsidRPr="00F42FD4" w:rsidTr="00F42FD4">
        <w:trPr>
          <w:trHeight w:val="39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297,40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297,40</w:t>
            </w:r>
          </w:p>
        </w:tc>
      </w:tr>
      <w:tr w:rsidR="00F42FD4" w:rsidRPr="00F42FD4" w:rsidTr="00F42FD4">
        <w:trPr>
          <w:trHeight w:val="39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219,60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219,60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66,20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66,20</w:t>
            </w:r>
          </w:p>
        </w:tc>
      </w:tr>
      <w:tr w:rsidR="00F42FD4" w:rsidRPr="00F42FD4" w:rsidTr="00F42FD4">
        <w:trPr>
          <w:trHeight w:val="34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46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Проведение мероприятий по гражданской обороне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7И20015090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46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7И20015090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7И20015100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7И20015100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7И20015120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7И20015120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Профилактика терроризма и экстремизма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7И20015690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7И20015690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1 734,40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1 825,00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Мероприятия по развитию и поддержке предпринимательства в рамках подпрограммы "Стимулирование экономической активности на территории МО </w:t>
            </w:r>
            <w:proofErr w:type="spellStart"/>
            <w:r w:rsidRPr="00F42FD4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42FD4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42FD4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7И10015510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Мероприятия по развитию и поддержке предпринимательства в рамках подпрограммы "Стимулирование экономической активности на территории МО </w:t>
            </w:r>
            <w:proofErr w:type="spellStart"/>
            <w:r w:rsidRPr="00F42FD4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42FD4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7И10015510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Содействие созданию условий для развития сельского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7И10015520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7И10015520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20,00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1 364,40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1 450,00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300,00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Проведение мероприятий по обеспечению безопасности дорожного движения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150,00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7И30015611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914,40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7И30015611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914,40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Мероприятия по формированию законопослушного поведения участников дорожного движения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7И20019281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7И20019281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7И300S0140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7И300S0140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7И300S4660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7И300S4660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355,00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7И300S4660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175,00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175,00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>7И300S4660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175,00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175,00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7И10015170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7И10015170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150,00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lastRenderedPageBreak/>
              <w:t>Мероприятия по развитию и поддержке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7И10015510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7И10015510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30,00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8 739,55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7 804,65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1 326,60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1 336,60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Передача полномочий по жилищному контролю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99,10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99,10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Передача полномочий по жилищному контролю  (Иные 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99,10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99,10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Передача полномочий по некоторым жилищным вопросам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22,00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Передача полномочий по некоторым жилищным вопросам  (Иные 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22,00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Мероприятия в области жилищного хозяйства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190,50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200,50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190,50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200,50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Мероприятия по энергоснабжению и повышению энергетической эффективности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15,00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15,00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Перечисление ежемесячных взносов в фонд капитального ремонта общего имущества в многоквартирном доме на счет регионального оператора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F42FD4">
              <w:rPr>
                <w:i/>
                <w:iCs/>
                <w:color w:val="000000"/>
                <w:sz w:val="16"/>
                <w:szCs w:val="16"/>
              </w:rPr>
              <w:t>Ззакупка</w:t>
            </w:r>
            <w:proofErr w:type="spellEnd"/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 товаров, работ и услуг в целях капитального ремонта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298,15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307,25</w:t>
            </w:r>
          </w:p>
        </w:tc>
      </w:tr>
      <w:tr w:rsidR="00F42FD4" w:rsidRPr="00F42FD4" w:rsidTr="00F42FD4">
        <w:trPr>
          <w:trHeight w:val="4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Передача полномочий по организации централизованных коммунальных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6290013070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113,91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113,91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Передача полномочий по организации централизованных коммунальных услуг  (Иные 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6290013070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113,91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113,91</w:t>
            </w:r>
          </w:p>
        </w:tc>
      </w:tr>
      <w:tr w:rsidR="00F42FD4" w:rsidRPr="00F42FD4" w:rsidTr="00F42FD4">
        <w:trPr>
          <w:trHeight w:val="42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Мероприятия в области коммунального хозяйства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184,24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193,34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47,12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50,62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137,12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142,72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7 114,80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6 160,80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lastRenderedPageBreak/>
              <w:t xml:space="preserve">Строительство и содержание автомобильных дорог и инженерных сооружений на них в границах муниципального образования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2 016,00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2 085,00</w:t>
            </w:r>
          </w:p>
        </w:tc>
      </w:tr>
      <w:tr w:rsidR="00F42FD4" w:rsidRPr="00F42FD4" w:rsidTr="00F42FD4">
        <w:trPr>
          <w:trHeight w:val="31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300,00</w:t>
            </w:r>
          </w:p>
        </w:tc>
      </w:tr>
      <w:tr w:rsidR="00F42FD4" w:rsidRPr="00F42FD4" w:rsidTr="00F42FD4">
        <w:trPr>
          <w:trHeight w:val="31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1 716,00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1 785,00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Проведение мероприятий по озеленению территории поселения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Мероприятия по организации и содержанию мест захоронений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200,00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Прочие мероприятия по благоустройству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2 762,40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1 808,80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2 762,40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1 808,80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Мероприятия по энергоснабжению и повышению энергетической эффективности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7И30015530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7И30015530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300,00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Мероприятия по борьбе с борщевиком Сосновского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7И30016490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7И30016490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450"/>
        </w:trPr>
        <w:tc>
          <w:tcPr>
            <w:tcW w:w="10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Мероприятия по ликвидации несанкционированных свалок, вывозу ТКО, оборудованию и содержанию мест для сбора мусора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7И0016720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300,00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42FD4">
              <w:rPr>
                <w:i/>
                <w:iCs/>
                <w:sz w:val="16"/>
                <w:szCs w:val="16"/>
              </w:rPr>
              <w:t>7И0016720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300,00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Мероприятия по борьбе с борщевиком Сосновского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7И700S4310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1 436,40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1 367,00</w:t>
            </w:r>
          </w:p>
        </w:tc>
      </w:tr>
      <w:tr w:rsidR="00F42FD4" w:rsidRPr="00F42FD4" w:rsidTr="00F42FD4">
        <w:trPr>
          <w:trHeight w:val="37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7И700S4310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1 436,40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1 367,00</w:t>
            </w:r>
          </w:p>
        </w:tc>
      </w:tr>
      <w:tr w:rsidR="00F42FD4" w:rsidRPr="00F42FD4" w:rsidTr="00F42FD4">
        <w:trPr>
          <w:trHeight w:val="34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130,00</w:t>
            </w:r>
          </w:p>
        </w:tc>
      </w:tr>
      <w:tr w:rsidR="00F42FD4" w:rsidRPr="00F42FD4" w:rsidTr="00F42FD4">
        <w:trPr>
          <w:trHeight w:val="345"/>
        </w:trPr>
        <w:tc>
          <w:tcPr>
            <w:tcW w:w="10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80,00</w:t>
            </w:r>
          </w:p>
        </w:tc>
      </w:tr>
      <w:tr w:rsidR="00F42FD4" w:rsidRPr="00F42FD4" w:rsidTr="00F42FD4">
        <w:trPr>
          <w:trHeight w:val="345"/>
        </w:trPr>
        <w:tc>
          <w:tcPr>
            <w:tcW w:w="10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6290016271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80,00</w:t>
            </w:r>
          </w:p>
        </w:tc>
      </w:tr>
      <w:tr w:rsidR="00F42FD4" w:rsidRPr="00F42FD4" w:rsidTr="00F42FD4">
        <w:trPr>
          <w:trHeight w:val="34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6290016271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80,00</w:t>
            </w:r>
          </w:p>
        </w:tc>
      </w:tr>
      <w:tr w:rsidR="00F42FD4" w:rsidRPr="00F42FD4" w:rsidTr="00F42FD4">
        <w:trPr>
          <w:trHeight w:val="34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34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Проведение мероприятий для детей и молодежи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7И50015230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34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7И50015230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54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F42FD4">
              <w:rPr>
                <w:color w:val="000000"/>
                <w:sz w:val="16"/>
                <w:szCs w:val="16"/>
              </w:rPr>
              <w:t>девиантного</w:t>
            </w:r>
            <w:proofErr w:type="spellEnd"/>
            <w:r w:rsidRPr="00F42FD4">
              <w:rPr>
                <w:color w:val="000000"/>
                <w:sz w:val="16"/>
                <w:szCs w:val="16"/>
              </w:rPr>
              <w:t xml:space="preserve"> поведения молодежи и трудовой адаптации несовершеннолетних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7И50018310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3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lastRenderedPageBreak/>
              <w:t xml:space="preserve">Фонд оплаты труда учреждений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7И50018310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3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 учреждений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7И50018310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3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14 631,00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15 016,80</w:t>
            </w:r>
          </w:p>
        </w:tc>
      </w:tr>
      <w:tr w:rsidR="00F42FD4" w:rsidRPr="00F42FD4" w:rsidTr="00F42FD4">
        <w:trPr>
          <w:trHeight w:val="33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14 631,00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15 016,80</w:t>
            </w:r>
          </w:p>
        </w:tc>
      </w:tr>
      <w:tr w:rsidR="00F42FD4" w:rsidRPr="00F42FD4" w:rsidTr="00F42FD4">
        <w:trPr>
          <w:trHeight w:val="33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7И40012500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13 452,10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13 787,90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</w:t>
            </w:r>
            <w:proofErr w:type="spellStart"/>
            <w:r w:rsidRPr="00F42FD4">
              <w:rPr>
                <w:i/>
                <w:iCs/>
                <w:color w:val="000000"/>
                <w:sz w:val="16"/>
                <w:szCs w:val="16"/>
              </w:rPr>
              <w:t>муниципалььных</w:t>
            </w:r>
            <w:proofErr w:type="spellEnd"/>
            <w:r w:rsidRPr="00F42FD4">
              <w:rPr>
                <w:i/>
                <w:iCs/>
                <w:color w:val="000000"/>
                <w:sz w:val="16"/>
                <w:szCs w:val="16"/>
              </w:rPr>
              <w:t>)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7И40012500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13 452,10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13 787,90</w:t>
            </w:r>
          </w:p>
        </w:tc>
      </w:tr>
      <w:tr w:rsidR="00F42FD4" w:rsidRPr="00F42FD4" w:rsidTr="00F42FD4">
        <w:trPr>
          <w:trHeight w:val="31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Обеспечение деятельности библиотек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7И40012600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838,90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888,90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</w:t>
            </w:r>
            <w:proofErr w:type="spellStart"/>
            <w:r w:rsidRPr="00F42FD4">
              <w:rPr>
                <w:i/>
                <w:iCs/>
                <w:color w:val="000000"/>
                <w:sz w:val="16"/>
                <w:szCs w:val="16"/>
              </w:rPr>
              <w:t>муниципалььных</w:t>
            </w:r>
            <w:proofErr w:type="spellEnd"/>
            <w:r w:rsidRPr="00F42FD4">
              <w:rPr>
                <w:i/>
                <w:iCs/>
                <w:color w:val="000000"/>
                <w:sz w:val="16"/>
                <w:szCs w:val="16"/>
              </w:rPr>
              <w:t>)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7И40012600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838,90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888,90</w:t>
            </w:r>
          </w:p>
        </w:tc>
      </w:tr>
      <w:tr w:rsidR="00F42FD4" w:rsidRPr="00F42FD4" w:rsidTr="00F42FD4">
        <w:trPr>
          <w:trHeight w:val="31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7И40012600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1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Проведение культурно-массовых мероприятий к праздничным и памятным датам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7И40015630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340,00</w:t>
            </w:r>
          </w:p>
        </w:tc>
      </w:tr>
      <w:tr w:rsidR="00F42FD4" w:rsidRPr="00F42FD4" w:rsidTr="00F42FD4">
        <w:trPr>
          <w:trHeight w:val="31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7И40015630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</w:t>
            </w:r>
            <w:proofErr w:type="spellStart"/>
            <w:r w:rsidRPr="00F42FD4">
              <w:rPr>
                <w:i/>
                <w:iCs/>
                <w:color w:val="000000"/>
                <w:sz w:val="16"/>
                <w:szCs w:val="16"/>
              </w:rPr>
              <w:t>муниципалььных</w:t>
            </w:r>
            <w:proofErr w:type="spellEnd"/>
            <w:r w:rsidRPr="00F42FD4">
              <w:rPr>
                <w:i/>
                <w:iCs/>
                <w:color w:val="000000"/>
                <w:sz w:val="16"/>
                <w:szCs w:val="16"/>
              </w:rPr>
              <w:t>)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7И40015630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290,00</w:t>
            </w:r>
          </w:p>
        </w:tc>
      </w:tr>
      <w:tr w:rsidR="00F42FD4" w:rsidRPr="00F42FD4" w:rsidTr="00F42FD4">
        <w:trPr>
          <w:trHeight w:val="31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Капитальный ремонт объектов государственной (муниципальной) собственности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7И40015640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1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7И40015640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0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1 479,00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1 538,40</w:t>
            </w:r>
          </w:p>
        </w:tc>
      </w:tr>
      <w:tr w:rsidR="00F42FD4" w:rsidRPr="00F42FD4" w:rsidTr="00F42FD4">
        <w:trPr>
          <w:trHeight w:val="43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1 479,00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1 538,40</w:t>
            </w:r>
          </w:p>
        </w:tc>
      </w:tr>
      <w:tr w:rsidR="00F42FD4" w:rsidRPr="00F42FD4" w:rsidTr="00F42FD4">
        <w:trPr>
          <w:trHeight w:val="43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6290015280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1 479,00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1 538,40</w:t>
            </w:r>
          </w:p>
        </w:tc>
      </w:tr>
      <w:tr w:rsidR="00F42FD4" w:rsidRPr="00F42FD4" w:rsidTr="00F42FD4">
        <w:trPr>
          <w:trHeight w:val="43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6290015280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1 479,00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1 538,40</w:t>
            </w:r>
          </w:p>
        </w:tc>
      </w:tr>
      <w:tr w:rsidR="00F42FD4" w:rsidRPr="00F42FD4" w:rsidTr="00F42FD4">
        <w:trPr>
          <w:trHeight w:val="43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1 100,00</w:t>
            </w:r>
          </w:p>
        </w:tc>
      </w:tr>
      <w:tr w:rsidR="00F42FD4" w:rsidRPr="00F42FD4" w:rsidTr="00F42FD4">
        <w:trPr>
          <w:trHeight w:val="300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1 100,00</w:t>
            </w:r>
          </w:p>
        </w:tc>
      </w:tr>
      <w:tr w:rsidR="00F42FD4" w:rsidRPr="00F42FD4" w:rsidTr="00F42FD4">
        <w:trPr>
          <w:trHeight w:val="43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Мероприятия по обеспечению деятельности подведомственных учреждений физкультуры и спорта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7И50012800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</w:t>
            </w:r>
            <w:proofErr w:type="spellStart"/>
            <w:r w:rsidRPr="00F42FD4">
              <w:rPr>
                <w:i/>
                <w:iCs/>
                <w:color w:val="000000"/>
                <w:sz w:val="16"/>
                <w:szCs w:val="16"/>
              </w:rPr>
              <w:t>муниципалььных</w:t>
            </w:r>
            <w:proofErr w:type="spellEnd"/>
            <w:r w:rsidRPr="00F42FD4">
              <w:rPr>
                <w:i/>
                <w:iCs/>
                <w:color w:val="000000"/>
                <w:sz w:val="16"/>
                <w:szCs w:val="16"/>
              </w:rPr>
              <w:t>)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7И50012800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42FD4" w:rsidRPr="00F42FD4" w:rsidTr="00F42FD4">
        <w:trPr>
          <w:trHeight w:val="34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 xml:space="preserve">Проведение мероприятий в области спорта и физической культуры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7И50015340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705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</w:t>
            </w:r>
            <w:proofErr w:type="spellStart"/>
            <w:r w:rsidRPr="00F42FD4">
              <w:rPr>
                <w:i/>
                <w:iCs/>
                <w:color w:val="000000"/>
                <w:sz w:val="16"/>
                <w:szCs w:val="16"/>
              </w:rPr>
              <w:t>муниципалььных</w:t>
            </w:r>
            <w:proofErr w:type="spellEnd"/>
            <w:r w:rsidRPr="00F42FD4">
              <w:rPr>
                <w:i/>
                <w:iCs/>
                <w:color w:val="000000"/>
                <w:sz w:val="16"/>
                <w:szCs w:val="16"/>
              </w:rPr>
              <w:t>)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7И50015340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42FD4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F42FD4" w:rsidRPr="00F42FD4" w:rsidTr="00F42FD4">
        <w:trPr>
          <w:trHeight w:val="334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44 124,00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2FD4">
              <w:rPr>
                <w:b/>
                <w:bCs/>
                <w:color w:val="000000"/>
                <w:sz w:val="16"/>
                <w:szCs w:val="16"/>
              </w:rPr>
              <w:t>44 354,00</w:t>
            </w:r>
          </w:p>
        </w:tc>
      </w:tr>
    </w:tbl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b/>
          <w:sz w:val="16"/>
          <w:szCs w:val="16"/>
        </w:rPr>
      </w:pPr>
    </w:p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14860" w:type="dxa"/>
        <w:tblInd w:w="108" w:type="dxa"/>
        <w:tblLook w:val="04A0" w:firstRow="1" w:lastRow="0" w:firstColumn="1" w:lastColumn="0" w:noHBand="0" w:noVBand="1"/>
      </w:tblPr>
      <w:tblGrid>
        <w:gridCol w:w="904"/>
        <w:gridCol w:w="2714"/>
        <w:gridCol w:w="1854"/>
        <w:gridCol w:w="1090"/>
        <w:gridCol w:w="938"/>
        <w:gridCol w:w="3720"/>
        <w:gridCol w:w="820"/>
        <w:gridCol w:w="1160"/>
        <w:gridCol w:w="1660"/>
      </w:tblGrid>
      <w:tr w:rsidR="00F42FD4" w:rsidRPr="00F42FD4" w:rsidTr="00F42FD4">
        <w:trPr>
          <w:trHeight w:val="31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Приложение 15</w:t>
            </w:r>
          </w:p>
        </w:tc>
      </w:tr>
      <w:tr w:rsidR="00F42FD4" w:rsidRPr="00F42FD4" w:rsidTr="00F42FD4">
        <w:trPr>
          <w:trHeight w:val="31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F42FD4" w:rsidRPr="00F42FD4" w:rsidTr="00F42FD4">
        <w:trPr>
          <w:trHeight w:val="300"/>
        </w:trPr>
        <w:tc>
          <w:tcPr>
            <w:tcW w:w="6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7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МО </w:t>
            </w:r>
            <w:proofErr w:type="spellStart"/>
            <w:r w:rsidRPr="00F42FD4">
              <w:rPr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F42FD4" w:rsidRPr="00F42FD4" w:rsidTr="00F42FD4">
        <w:trPr>
          <w:trHeight w:val="30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7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от 22.04.2021 г. №80</w:t>
            </w:r>
          </w:p>
        </w:tc>
      </w:tr>
      <w:tr w:rsidR="00F42FD4" w:rsidRPr="00F42FD4" w:rsidTr="00F42FD4">
        <w:trPr>
          <w:trHeight w:val="255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42FD4" w:rsidRPr="00F42FD4" w:rsidTr="00F42FD4">
        <w:trPr>
          <w:trHeight w:val="597"/>
        </w:trPr>
        <w:tc>
          <w:tcPr>
            <w:tcW w:w="14860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на реализацию муниципальных программ в  МО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сельское поселение на 2021 год </w:t>
            </w:r>
          </w:p>
        </w:tc>
      </w:tr>
      <w:tr w:rsidR="00F42FD4" w:rsidRPr="00F42FD4" w:rsidTr="00F42FD4">
        <w:trPr>
          <w:trHeight w:val="597"/>
        </w:trPr>
        <w:tc>
          <w:tcPr>
            <w:tcW w:w="14860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42FD4" w:rsidRPr="00F42FD4" w:rsidTr="00F42FD4">
        <w:trPr>
          <w:trHeight w:val="597"/>
        </w:trPr>
        <w:tc>
          <w:tcPr>
            <w:tcW w:w="14860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№ п/п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Наименование программы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Наименование постановления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Утверждено  на 2021 год, (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F42FD4" w:rsidRPr="00F42FD4" w:rsidTr="00F42FD4">
        <w:trPr>
          <w:trHeight w:val="1230"/>
        </w:trPr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Социально-экономическое развитие муниципального образования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Об утверждении муниципальной программы Социально-экономическое развитие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 Ленинградской области на 2021 год и плановый период 2022-2023 годов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07.10.2020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Подпрограмма «Стимулирование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экономичесой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активности на территории МО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сельское поселение» на 2021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     830,00   </w:t>
            </w:r>
          </w:p>
        </w:tc>
      </w:tr>
      <w:tr w:rsidR="00F42FD4" w:rsidRPr="00F42FD4" w:rsidTr="00F42FD4">
        <w:trPr>
          <w:trHeight w:val="100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110,00   </w:t>
            </w:r>
          </w:p>
        </w:tc>
      </w:tr>
      <w:tr w:rsidR="00F42FD4" w:rsidRPr="00F42FD4" w:rsidTr="00F42FD4">
        <w:trPr>
          <w:trHeight w:val="126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430,00   </w:t>
            </w: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250,00   </w:t>
            </w:r>
          </w:p>
        </w:tc>
      </w:tr>
      <w:tr w:rsidR="00F42FD4" w:rsidRPr="00F42FD4" w:rsidTr="00F42FD4">
        <w:trPr>
          <w:trHeight w:val="63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Мероприятия по развитию и поддержке предпринимательства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20,00   </w:t>
            </w:r>
          </w:p>
        </w:tc>
      </w:tr>
      <w:tr w:rsidR="00F42FD4" w:rsidRPr="00F42FD4" w:rsidTr="00F42FD4">
        <w:trPr>
          <w:trHeight w:val="63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Содействие созданию условий для развития сельского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20,00   </w:t>
            </w:r>
          </w:p>
        </w:tc>
      </w:tr>
      <w:tr w:rsidR="00F42FD4" w:rsidRPr="00F42FD4" w:rsidTr="00F42FD4">
        <w:trPr>
          <w:trHeight w:val="126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Подпрограмма «Обеспечение безопасности на территории МО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сельское поселение» на 2021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     160,00   </w:t>
            </w:r>
          </w:p>
        </w:tc>
      </w:tr>
      <w:tr w:rsidR="00F42FD4" w:rsidRPr="00F42FD4" w:rsidTr="00F42FD4">
        <w:trPr>
          <w:trHeight w:val="63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Проведение мероприятий по гражданской обороне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7И20015090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50,00   </w:t>
            </w:r>
          </w:p>
        </w:tc>
      </w:tr>
      <w:tr w:rsidR="00F42FD4" w:rsidRPr="00F42FD4" w:rsidTr="00F42FD4">
        <w:trPr>
          <w:trHeight w:val="157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7И20015100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50,00   </w:t>
            </w: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7И20015120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50,00   </w:t>
            </w:r>
          </w:p>
        </w:tc>
      </w:tr>
      <w:tr w:rsidR="00F42FD4" w:rsidRPr="00F42FD4" w:rsidTr="00F42FD4">
        <w:trPr>
          <w:trHeight w:val="63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Профилактика терроризма и экстремизма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7И20015690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10,00   </w:t>
            </w: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Мероприятия по формированию законопослушного поведения участников дорожного движения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7И20019280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   -     </w:t>
            </w:r>
          </w:p>
        </w:tc>
      </w:tr>
      <w:tr w:rsidR="00F42FD4" w:rsidRPr="00F42FD4" w:rsidTr="00F42FD4">
        <w:trPr>
          <w:trHeight w:val="252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Подпрограмма  «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Жилищно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- коммунальное хозяйство, содержание автомобильных дорог и благоустройство территории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района»  на 2021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14 087,09   </w:t>
            </w:r>
          </w:p>
        </w:tc>
      </w:tr>
      <w:tr w:rsidR="00F42FD4" w:rsidRPr="00F42FD4" w:rsidTr="00F42FD4">
        <w:trPr>
          <w:trHeight w:val="157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600,00   </w:t>
            </w: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100,00   </w:t>
            </w: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1 275,73   </w:t>
            </w: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7И200S0140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1 080,90   </w:t>
            </w: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7И300S4840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2 089,21   </w:t>
            </w: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7И300S4660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600,00   </w:t>
            </w:r>
          </w:p>
        </w:tc>
      </w:tr>
      <w:tr w:rsidR="00F42FD4" w:rsidRPr="00F42FD4" w:rsidTr="00F42FD4">
        <w:trPr>
          <w:trHeight w:val="63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Мероприятия в области жилищного хозяйства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190,50   </w:t>
            </w: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7И30015530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15,00   </w:t>
            </w:r>
          </w:p>
        </w:tc>
      </w:tr>
      <w:tr w:rsidR="00F42FD4" w:rsidRPr="00F42FD4" w:rsidTr="00F42FD4">
        <w:trPr>
          <w:trHeight w:val="157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Перечисление ежемесячных взносов в фонд капитального ремонта общего имущества в многоквартирном доме на счет регионального оператора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7И30016400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1 207,00   </w:t>
            </w:r>
          </w:p>
        </w:tc>
      </w:tr>
      <w:tr w:rsidR="00F42FD4" w:rsidRPr="00F42FD4" w:rsidTr="00F42FD4">
        <w:trPr>
          <w:trHeight w:val="63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Мероприятия в области коммунального хозяйства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168,79   </w:t>
            </w:r>
          </w:p>
        </w:tc>
      </w:tr>
      <w:tr w:rsidR="00F42FD4" w:rsidRPr="00F42FD4" w:rsidTr="00F42FD4">
        <w:trPr>
          <w:trHeight w:val="63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Проведение мероприятий по организации уличного освещения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2 000,00   </w:t>
            </w:r>
          </w:p>
        </w:tc>
      </w:tr>
      <w:tr w:rsidR="00F42FD4" w:rsidRPr="00F42FD4" w:rsidTr="00F42FD4">
        <w:trPr>
          <w:trHeight w:val="63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Проведение мероприятий по организации уличного освещения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7И300S4660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600,00   </w:t>
            </w:r>
          </w:p>
        </w:tc>
      </w:tr>
      <w:tr w:rsidR="00F42FD4" w:rsidRPr="00F42FD4" w:rsidTr="00F42FD4">
        <w:trPr>
          <w:trHeight w:val="63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F42FD4">
              <w:rPr>
                <w:color w:val="000000"/>
                <w:sz w:val="16"/>
                <w:szCs w:val="16"/>
              </w:rPr>
              <w:t>Сроительство</w:t>
            </w:r>
            <w:proofErr w:type="spellEnd"/>
            <w:r w:rsidRPr="00F42FD4">
              <w:rPr>
                <w:color w:val="000000"/>
                <w:sz w:val="16"/>
                <w:szCs w:val="16"/>
              </w:rPr>
              <w:t xml:space="preserve"> контейнерных площадок для создания мест </w:t>
            </w:r>
            <w:proofErr w:type="spellStart"/>
            <w:r w:rsidRPr="00F42FD4">
              <w:rPr>
                <w:color w:val="000000"/>
                <w:sz w:val="16"/>
                <w:szCs w:val="16"/>
              </w:rPr>
              <w:t>накоплеия</w:t>
            </w:r>
            <w:proofErr w:type="spellEnd"/>
            <w:r w:rsidRPr="00F42FD4">
              <w:rPr>
                <w:color w:val="000000"/>
                <w:sz w:val="16"/>
                <w:szCs w:val="16"/>
              </w:rPr>
              <w:t xml:space="preserve"> ТКО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7И300S4770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482,18   </w:t>
            </w: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Проведение мероприятий по озеленению территории поселения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150,00   </w:t>
            </w:r>
          </w:p>
        </w:tc>
      </w:tr>
      <w:tr w:rsidR="00F42FD4" w:rsidRPr="00F42FD4" w:rsidTr="00F42FD4">
        <w:trPr>
          <w:trHeight w:val="63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Мероприятия по организации и содержанию мест захоронений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7И20015410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210,00   </w:t>
            </w: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Прочие мероприятия по благоустройству территории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2 817,78   </w:t>
            </w: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Мероприятия по энергосбережению и повышению энергетической эффективности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7И30015530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300,00   </w:t>
            </w:r>
          </w:p>
        </w:tc>
      </w:tr>
      <w:tr w:rsidR="00F42FD4" w:rsidRPr="00F42FD4" w:rsidTr="00F42FD4">
        <w:trPr>
          <w:trHeight w:val="87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Мероприятия по ликвидации несанкционированных свалок, вывозу ТКО, оборудованию и содержанию мест для сбора мусора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7И30016720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200,00   </w:t>
            </w:r>
          </w:p>
        </w:tc>
      </w:tr>
      <w:tr w:rsidR="00F42FD4" w:rsidRPr="00F42FD4" w:rsidTr="00F42FD4">
        <w:trPr>
          <w:trHeight w:val="220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Подпрограмма «Развитие культуры, организация праздничных мероприятий на территории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района»  на 2021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16 670,00   </w:t>
            </w: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7И40012500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10 933,44   </w:t>
            </w:r>
          </w:p>
        </w:tc>
      </w:tr>
      <w:tr w:rsidR="00F42FD4" w:rsidRPr="00F42FD4" w:rsidTr="00F42FD4">
        <w:trPr>
          <w:trHeight w:val="126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Иные цели: Мероприятия по обеспечению деятельности подведомственных учреждений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7И40012500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250,00   </w:t>
            </w:r>
          </w:p>
        </w:tc>
      </w:tr>
      <w:tr w:rsidR="00F42FD4" w:rsidRPr="00F42FD4" w:rsidTr="00F42FD4">
        <w:trPr>
          <w:trHeight w:val="63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Обеспечение деятельности библиотек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7И40012600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700,96   </w:t>
            </w: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7И40015630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284,00   </w:t>
            </w: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Обеспечение выплат стимулирующего характера (культура)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7И400S0363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4 001,99   </w:t>
            </w: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Обеспечение выплат стимулирующего характера (библиотека)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7И400S0361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499,61   </w:t>
            </w:r>
          </w:p>
        </w:tc>
      </w:tr>
      <w:tr w:rsidR="00F42FD4" w:rsidRPr="00F42FD4" w:rsidTr="00F42FD4">
        <w:trPr>
          <w:trHeight w:val="220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Подпрограмма  «Развитие физической культуры, спорта и молодежной политики на территории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района»  на 2021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  1 997,67   </w:t>
            </w:r>
          </w:p>
        </w:tc>
      </w:tr>
      <w:tr w:rsidR="00F42FD4" w:rsidRPr="00F42FD4" w:rsidTr="00F42FD4">
        <w:trPr>
          <w:trHeight w:val="126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7И50012800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900,00   </w:t>
            </w:r>
          </w:p>
        </w:tc>
      </w:tr>
      <w:tr w:rsidR="00F42FD4" w:rsidRPr="00F42FD4" w:rsidTr="00F42FD4">
        <w:trPr>
          <w:trHeight w:val="63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7И50015230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45,00</w:t>
            </w:r>
          </w:p>
        </w:tc>
      </w:tr>
      <w:tr w:rsidR="00F42FD4" w:rsidRPr="00F42FD4" w:rsidTr="00F42FD4">
        <w:trPr>
          <w:trHeight w:val="126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F42FD4">
              <w:rPr>
                <w:sz w:val="16"/>
                <w:szCs w:val="16"/>
              </w:rPr>
              <w:t>девиантного</w:t>
            </w:r>
            <w:proofErr w:type="spellEnd"/>
            <w:r w:rsidRPr="00F42FD4">
              <w:rPr>
                <w:sz w:val="16"/>
                <w:szCs w:val="16"/>
              </w:rPr>
              <w:t xml:space="preserve"> поведения молодежи и трудовой адаптации несовершеннолетних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7И50018310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518,67</w:t>
            </w:r>
          </w:p>
        </w:tc>
      </w:tr>
      <w:tr w:rsidR="00F42FD4" w:rsidRPr="00F42FD4" w:rsidTr="00F42FD4">
        <w:trPr>
          <w:trHeight w:val="126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Комплексные меры по профилактике безнадзорности и правонарушений несовершеннолетних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0707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7И50018310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Проведение мероприятий в области спорта и физической культуры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1102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7И50015340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63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Строительство и реконструкция спортивных сооружений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7И50016390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434,00</w:t>
            </w:r>
          </w:p>
        </w:tc>
      </w:tr>
      <w:tr w:rsidR="00F42FD4" w:rsidRPr="00F42FD4" w:rsidTr="00F42FD4">
        <w:trPr>
          <w:trHeight w:val="157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Подпрограмма  "Формирование комфортной городской среды на территории  МО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сельское поселение" на 2021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Создание комфортных, благоустроенных дворовых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71.6.03.00000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71.6.03.00000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126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Подпрограмма  "Комплексное развитие сельской территории» МО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сельское поселение" на 2021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     850,33   </w:t>
            </w:r>
          </w:p>
        </w:tc>
      </w:tr>
      <w:tr w:rsidR="00F42FD4" w:rsidRPr="00F42FD4" w:rsidTr="00F42FD4">
        <w:trPr>
          <w:trHeight w:val="94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Реализация комплекса мероприятий по борьбе с борщевиком Сосновского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7И700S4310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850,33   </w:t>
            </w:r>
          </w:p>
        </w:tc>
      </w:tr>
      <w:tr w:rsidR="00F42FD4" w:rsidRPr="00F42FD4" w:rsidTr="00F42FD4">
        <w:trPr>
          <w:trHeight w:val="330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Итого расходов по утвержденным муниципальным программам на 20210 год 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34 595,09   </w:t>
            </w:r>
          </w:p>
        </w:tc>
      </w:tr>
    </w:tbl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b/>
          <w:sz w:val="16"/>
          <w:szCs w:val="16"/>
        </w:rPr>
      </w:pPr>
    </w:p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b/>
          <w:sz w:val="16"/>
          <w:szCs w:val="16"/>
        </w:rPr>
      </w:pPr>
    </w:p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b/>
          <w:sz w:val="16"/>
          <w:szCs w:val="16"/>
        </w:rPr>
      </w:pPr>
    </w:p>
    <w:p w:rsidR="00F42FD4" w:rsidRPr="00F42FD4" w:rsidRDefault="00F42FD4" w:rsidP="00F42FD4">
      <w:pPr>
        <w:spacing w:after="0" w:line="240" w:lineRule="auto"/>
        <w:rPr>
          <w:sz w:val="16"/>
          <w:szCs w:val="16"/>
        </w:rPr>
      </w:pPr>
    </w:p>
    <w:tbl>
      <w:tblPr>
        <w:tblW w:w="15361" w:type="dxa"/>
        <w:tblInd w:w="108" w:type="dxa"/>
        <w:tblLook w:val="04A0" w:firstRow="1" w:lastRow="0" w:firstColumn="1" w:lastColumn="0" w:noHBand="0" w:noVBand="1"/>
      </w:tblPr>
      <w:tblGrid>
        <w:gridCol w:w="540"/>
        <w:gridCol w:w="1822"/>
        <w:gridCol w:w="1855"/>
        <w:gridCol w:w="1116"/>
        <w:gridCol w:w="927"/>
        <w:gridCol w:w="3821"/>
        <w:gridCol w:w="917"/>
        <w:gridCol w:w="1283"/>
        <w:gridCol w:w="1540"/>
        <w:gridCol w:w="1540"/>
      </w:tblGrid>
      <w:tr w:rsidR="00F42FD4" w:rsidRPr="00F42FD4" w:rsidTr="00F42FD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b/>
                <w:sz w:val="16"/>
                <w:szCs w:val="16"/>
              </w:rPr>
              <w:br w:type="page"/>
            </w: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Приложение 16</w:t>
            </w:r>
          </w:p>
        </w:tc>
      </w:tr>
      <w:tr w:rsidR="00F42FD4" w:rsidRPr="00F42FD4" w:rsidTr="00F42FD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F42FD4" w:rsidRPr="00F42FD4" w:rsidTr="00F42FD4">
        <w:trPr>
          <w:trHeight w:val="300"/>
        </w:trPr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МО </w:t>
            </w:r>
            <w:proofErr w:type="spellStart"/>
            <w:r w:rsidRPr="00F42FD4">
              <w:rPr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F42FD4" w:rsidRPr="00F42FD4" w:rsidTr="00F42FD4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9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от 22.04.2021 г. №80</w:t>
            </w:r>
          </w:p>
        </w:tc>
      </w:tr>
      <w:tr w:rsidR="00F42FD4" w:rsidRPr="00F42FD4" w:rsidTr="00F42FD4">
        <w:trPr>
          <w:trHeight w:val="255"/>
        </w:trPr>
        <w:tc>
          <w:tcPr>
            <w:tcW w:w="12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42FD4" w:rsidRPr="00F42FD4" w:rsidTr="00F42FD4">
        <w:trPr>
          <w:trHeight w:val="597"/>
        </w:trPr>
        <w:tc>
          <w:tcPr>
            <w:tcW w:w="15361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на реализацию муниципальных программ в  МО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сельское поселение на плановый период 2022-2023 годов   </w:t>
            </w:r>
          </w:p>
        </w:tc>
      </w:tr>
      <w:tr w:rsidR="00F42FD4" w:rsidRPr="00F42FD4" w:rsidTr="00F42FD4">
        <w:trPr>
          <w:trHeight w:val="597"/>
        </w:trPr>
        <w:tc>
          <w:tcPr>
            <w:tcW w:w="15361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42FD4" w:rsidRPr="00F42FD4" w:rsidTr="00F42FD4">
        <w:trPr>
          <w:trHeight w:val="597"/>
        </w:trPr>
        <w:tc>
          <w:tcPr>
            <w:tcW w:w="15361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42FD4" w:rsidRPr="00F42FD4" w:rsidTr="00F42FD4">
        <w:trPr>
          <w:trHeight w:val="12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№ п/п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Наименование программы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Наименование постановления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Утверждено  на 2022 год, (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Утверждено  на 2023 год, (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F42FD4" w:rsidRPr="00F42FD4" w:rsidTr="00F42FD4">
        <w:trPr>
          <w:trHeight w:val="127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Социально-экономическое развитие муниципального образования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Об утверждении муниципальной программы Социально-экономическое развитие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 Ленинградской области на 2021 год и плановый период 2022-2023 годов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07.10.2020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Подпрограмма «Стимулирование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экономичесой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активности на территории МО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сельское поселение» на 2022-23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       470,00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       475,00   </w:t>
            </w:r>
          </w:p>
        </w:tc>
      </w:tr>
      <w:tr w:rsidR="00F42FD4" w:rsidRPr="00F42FD4" w:rsidTr="00F42FD4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7И10015030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100,00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100,00   </w:t>
            </w:r>
          </w:p>
        </w:tc>
      </w:tr>
      <w:tr w:rsidR="00F42FD4" w:rsidRPr="00F42FD4" w:rsidTr="00F42FD4">
        <w:trPr>
          <w:trHeight w:val="12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7И10015031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175,00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175,00   </w:t>
            </w:r>
          </w:p>
        </w:tc>
      </w:tr>
      <w:tr w:rsidR="00F42FD4" w:rsidRPr="00F42FD4" w:rsidTr="00F42FD4">
        <w:trPr>
          <w:trHeight w:val="6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7И10015170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150,00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150,00   </w:t>
            </w:r>
          </w:p>
        </w:tc>
      </w:tr>
      <w:tr w:rsidR="00F42FD4" w:rsidRPr="00F42FD4" w:rsidTr="00F42FD4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Мероприятия по развитию и поддержке предпринимательства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7И10015510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  25,00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  30,00   </w:t>
            </w:r>
          </w:p>
        </w:tc>
      </w:tr>
      <w:tr w:rsidR="00F42FD4" w:rsidRPr="00F42FD4" w:rsidTr="00F42FD4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Содействие созданию условий для развития сельского хозяйства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7И10015520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  20,00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  20,00   </w:t>
            </w:r>
          </w:p>
        </w:tc>
      </w:tr>
      <w:tr w:rsidR="00F42FD4" w:rsidRPr="00F42FD4" w:rsidTr="00F42FD4">
        <w:trPr>
          <w:trHeight w:val="12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Подпрограмма «Обеспечение безопасности на территории МО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сельское поселение» на 2022-23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       160,00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       160,00   </w:t>
            </w:r>
          </w:p>
        </w:tc>
      </w:tr>
      <w:tr w:rsidR="00F42FD4" w:rsidRPr="00F42FD4" w:rsidTr="00F42FD4">
        <w:trPr>
          <w:trHeight w:val="6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Проведение мероприятий по гражданской обороне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7И20015090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  50,00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  50,00   </w:t>
            </w:r>
          </w:p>
        </w:tc>
      </w:tr>
      <w:tr w:rsidR="00F42FD4" w:rsidRPr="00F42FD4" w:rsidTr="00F42FD4">
        <w:trPr>
          <w:trHeight w:val="12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7И20015100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  50,00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  50,00   </w:t>
            </w:r>
          </w:p>
        </w:tc>
      </w:tr>
      <w:tr w:rsidR="00F42FD4" w:rsidRPr="00F42FD4" w:rsidTr="00F42FD4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7И20015120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  50,00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  50,00   </w:t>
            </w:r>
          </w:p>
        </w:tc>
      </w:tr>
      <w:tr w:rsidR="00F42FD4" w:rsidRPr="00F42FD4" w:rsidTr="00F42FD4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Профилактика терроризма и экстремизма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7И20015690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  10,00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  10,00   </w:t>
            </w:r>
          </w:p>
        </w:tc>
      </w:tr>
      <w:tr w:rsidR="00F42FD4" w:rsidRPr="00F42FD4" w:rsidTr="00F42FD4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Мероприятия по формированию законопослушного поведения участников дорожного движения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7И30015611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        -     </w:t>
            </w:r>
          </w:p>
        </w:tc>
      </w:tr>
      <w:tr w:rsidR="00F42FD4" w:rsidRPr="00F42FD4" w:rsidTr="00F42FD4">
        <w:trPr>
          <w:trHeight w:val="127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Подпрограмма  «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Жилищно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- коммунальное хозяйство, содержание автомобильных дорог и благоустройство территории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района» на 2022-23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7И3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    8 432,54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    7 652,64   </w:t>
            </w:r>
          </w:p>
        </w:tc>
      </w:tr>
      <w:tr w:rsidR="00F42FD4" w:rsidRPr="00F42FD4" w:rsidTr="00F42FD4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муниципального образования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7И30015390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300,00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300,00   </w:t>
            </w:r>
          </w:p>
        </w:tc>
      </w:tr>
      <w:tr w:rsidR="00F42FD4" w:rsidRPr="00F42FD4" w:rsidTr="00F42FD4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7И30015540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150,00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150,00   </w:t>
            </w:r>
          </w:p>
        </w:tc>
      </w:tr>
      <w:tr w:rsidR="00F42FD4" w:rsidRPr="00F42FD4" w:rsidTr="00F42FD4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7И30015611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914,40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1 000,00   </w:t>
            </w:r>
          </w:p>
        </w:tc>
      </w:tr>
      <w:tr w:rsidR="00F42FD4" w:rsidRPr="00F42FD4" w:rsidTr="00F42FD4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7И30015210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190,50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200,50   </w:t>
            </w:r>
          </w:p>
        </w:tc>
      </w:tr>
      <w:tr w:rsidR="00F42FD4" w:rsidRPr="00F42FD4" w:rsidTr="00F42FD4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Мероприятия по энергосбережению и повышению энергетической эффективности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7И30015530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  15,00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  15,00   </w:t>
            </w:r>
          </w:p>
        </w:tc>
      </w:tr>
      <w:tr w:rsidR="00F42FD4" w:rsidRPr="00F42FD4" w:rsidTr="00F42FD4">
        <w:trPr>
          <w:trHeight w:val="10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7И30016400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1 000,00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1 000,00   </w:t>
            </w:r>
          </w:p>
        </w:tc>
      </w:tr>
      <w:tr w:rsidR="00F42FD4" w:rsidRPr="00F42FD4" w:rsidTr="00F42FD4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7И30015220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184,24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193,34   </w:t>
            </w:r>
          </w:p>
        </w:tc>
      </w:tr>
      <w:tr w:rsidR="00F42FD4" w:rsidRPr="00F42FD4" w:rsidTr="00F42FD4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Проведение мероприятий по организации уличного освещения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7И30015380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2 016,00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2 085,00   </w:t>
            </w:r>
          </w:p>
        </w:tc>
      </w:tr>
      <w:tr w:rsidR="00F42FD4" w:rsidRPr="00F42FD4" w:rsidTr="00F42FD4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Проведение мероприятий по озеленению территории поселения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7И30015400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100,00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100,00   </w:t>
            </w:r>
          </w:p>
        </w:tc>
      </w:tr>
      <w:tr w:rsidR="00F42FD4" w:rsidRPr="00F42FD4" w:rsidTr="00F42FD4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Мероприятия по организации и содержанию мест захоронений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7И30015410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200,00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200,00   </w:t>
            </w:r>
          </w:p>
        </w:tc>
      </w:tr>
      <w:tr w:rsidR="00F42FD4" w:rsidRPr="00F42FD4" w:rsidTr="00F42FD4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Прочие мероприятия по благоустройству территории поселения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7И30015420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2 762,40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1 808,80   </w:t>
            </w:r>
          </w:p>
        </w:tc>
      </w:tr>
      <w:tr w:rsidR="00F42FD4" w:rsidRPr="00F42FD4" w:rsidTr="00F42FD4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Мероприятия по энергосбережению и повышению энергетической эффективности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7И30015530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300,00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300,00   </w:t>
            </w:r>
          </w:p>
        </w:tc>
      </w:tr>
      <w:tr w:rsidR="00F42FD4" w:rsidRPr="00F42FD4" w:rsidTr="00F42FD4">
        <w:trPr>
          <w:trHeight w:val="10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Мероприятия по ликвидации несанкционированных свалок, вывозу ТКО, оборудованию и содержанию мест для сбора мусора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7И0016720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300,00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300,00   </w:t>
            </w:r>
          </w:p>
        </w:tc>
      </w:tr>
      <w:tr w:rsidR="00F42FD4" w:rsidRPr="00F42FD4" w:rsidTr="00F42FD4">
        <w:trPr>
          <w:trHeight w:val="127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Подпрограмма «Развитие культуры, организация праздничных мероприятий на территории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района»  на 2022-23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7И4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  14 631,00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  15 016,80   </w:t>
            </w:r>
          </w:p>
        </w:tc>
      </w:tr>
      <w:tr w:rsidR="00F42FD4" w:rsidRPr="00F42FD4" w:rsidTr="00F42FD4">
        <w:trPr>
          <w:trHeight w:val="73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7И40012500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13 452,10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13 787,90   </w:t>
            </w:r>
          </w:p>
        </w:tc>
      </w:tr>
      <w:tr w:rsidR="00F42FD4" w:rsidRPr="00F42FD4" w:rsidTr="00F42FD4">
        <w:trPr>
          <w:trHeight w:val="55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42FD4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7И40012600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838,90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888,90   </w:t>
            </w:r>
          </w:p>
        </w:tc>
      </w:tr>
      <w:tr w:rsidR="00F42FD4" w:rsidRPr="00F42FD4" w:rsidTr="00F42FD4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Иные цели:  Мероприятия по обеспечению деятельности муниципальных библиотек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7И40015630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340,00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340,00   </w:t>
            </w:r>
          </w:p>
        </w:tc>
      </w:tr>
      <w:tr w:rsidR="00F42FD4" w:rsidRPr="00F42FD4" w:rsidTr="00F42FD4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Капитальный ремонт объектов государственной (муниципальной) собственности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7И40015640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        -     </w:t>
            </w:r>
          </w:p>
        </w:tc>
      </w:tr>
      <w:tr w:rsidR="00F42FD4" w:rsidRPr="00F42FD4" w:rsidTr="00F42FD4">
        <w:trPr>
          <w:trHeight w:val="127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Подпрограмма  «Развитие физической культуры, спорта и молодежной политики на территории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района»  на 2022-23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7И5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    1 150,00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    1 150,00   </w:t>
            </w:r>
          </w:p>
        </w:tc>
      </w:tr>
      <w:tr w:rsidR="00F42FD4" w:rsidRPr="00F42FD4" w:rsidTr="00F42FD4">
        <w:trPr>
          <w:trHeight w:val="9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7И50012800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1 000,00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1 000,00   </w:t>
            </w:r>
          </w:p>
        </w:tc>
      </w:tr>
      <w:tr w:rsidR="00F42FD4" w:rsidRPr="00F42FD4" w:rsidTr="00F42FD4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Проведение мероприятий в области спорта и физической культуры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7И50015340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100,00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                100,00   </w:t>
            </w:r>
          </w:p>
        </w:tc>
      </w:tr>
      <w:tr w:rsidR="00F42FD4" w:rsidRPr="00F42FD4" w:rsidTr="00F42FD4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7И50015230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50,00</w:t>
            </w:r>
          </w:p>
        </w:tc>
      </w:tr>
      <w:tr w:rsidR="00F42FD4" w:rsidRPr="00F42FD4" w:rsidTr="00F42FD4">
        <w:trPr>
          <w:trHeight w:val="11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Подпрограмма  "Комплексное развитие сельской территории» МО </w:t>
            </w:r>
            <w:proofErr w:type="spellStart"/>
            <w:r w:rsidRPr="00F42FD4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42FD4">
              <w:rPr>
                <w:b/>
                <w:bCs/>
                <w:sz w:val="16"/>
                <w:szCs w:val="16"/>
              </w:rPr>
              <w:t xml:space="preserve"> сельское поселение" на 2022-23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7И7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1 436,40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1 367,00   </w:t>
            </w:r>
          </w:p>
        </w:tc>
      </w:tr>
      <w:tr w:rsidR="00F42FD4" w:rsidRPr="00F42FD4" w:rsidTr="00F42FD4">
        <w:trPr>
          <w:trHeight w:val="6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Мероприятия по благоустройству сельских территорий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7И700L5670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6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 xml:space="preserve">Реализация комплекса </w:t>
            </w:r>
            <w:proofErr w:type="spellStart"/>
            <w:r w:rsidRPr="00F42FD4">
              <w:rPr>
                <w:sz w:val="16"/>
                <w:szCs w:val="16"/>
              </w:rPr>
              <w:t>мороприятий</w:t>
            </w:r>
            <w:proofErr w:type="spellEnd"/>
            <w:r w:rsidRPr="00F42FD4">
              <w:rPr>
                <w:sz w:val="16"/>
                <w:szCs w:val="16"/>
              </w:rPr>
              <w:t xml:space="preserve"> по борьбе с борщевиком Сосновского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7И700S4310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1436,40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1367,00</w:t>
            </w:r>
          </w:p>
        </w:tc>
      </w:tr>
      <w:tr w:rsidR="00F42FD4" w:rsidRPr="00F42FD4" w:rsidTr="00F42FD4">
        <w:trPr>
          <w:trHeight w:val="9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F42FD4">
              <w:rPr>
                <w:sz w:val="16"/>
                <w:szCs w:val="16"/>
              </w:rPr>
              <w:t>азвитие</w:t>
            </w:r>
            <w:proofErr w:type="spellEnd"/>
            <w:r w:rsidRPr="00F42FD4">
              <w:rPr>
                <w:sz w:val="16"/>
                <w:szCs w:val="16"/>
              </w:rPr>
              <w:t xml:space="preserve"> сети учреждений культурно-досугового типа, социального назначения на сельских территориях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7И700S0670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42FD4">
              <w:rPr>
                <w:sz w:val="16"/>
                <w:szCs w:val="16"/>
              </w:rPr>
              <w:t>0,00</w:t>
            </w:r>
          </w:p>
        </w:tc>
      </w:tr>
      <w:tr w:rsidR="00F42FD4" w:rsidRPr="00F42FD4" w:rsidTr="00F42FD4">
        <w:trPr>
          <w:trHeight w:val="330"/>
        </w:trPr>
        <w:tc>
          <w:tcPr>
            <w:tcW w:w="1008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Итого расходов по утвержденным муниципальным программам: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  26 279,94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2FD4" w:rsidRPr="00F42FD4" w:rsidRDefault="00F42FD4" w:rsidP="00F42F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42FD4">
              <w:rPr>
                <w:b/>
                <w:bCs/>
                <w:sz w:val="16"/>
                <w:szCs w:val="16"/>
              </w:rPr>
              <w:t xml:space="preserve">         25 821,44   </w:t>
            </w:r>
          </w:p>
        </w:tc>
      </w:tr>
    </w:tbl>
    <w:p w:rsidR="00F42FD4" w:rsidRPr="00F42FD4" w:rsidRDefault="00F42FD4" w:rsidP="00F42FD4">
      <w:pPr>
        <w:tabs>
          <w:tab w:val="left" w:pos="7200"/>
        </w:tabs>
        <w:spacing w:after="0" w:line="240" w:lineRule="auto"/>
        <w:jc w:val="center"/>
        <w:rPr>
          <w:b/>
          <w:sz w:val="16"/>
          <w:szCs w:val="16"/>
        </w:rPr>
      </w:pPr>
    </w:p>
    <w:p w:rsidR="00F42FD4" w:rsidRPr="00BD0DBB" w:rsidRDefault="00F42FD4" w:rsidP="00BD0DBB">
      <w:pPr>
        <w:tabs>
          <w:tab w:val="left" w:pos="7200"/>
        </w:tabs>
        <w:spacing w:after="0" w:line="240" w:lineRule="auto"/>
        <w:jc w:val="center"/>
        <w:rPr>
          <w:sz w:val="16"/>
          <w:szCs w:val="16"/>
        </w:rPr>
        <w:sectPr w:rsidR="00F42FD4" w:rsidRPr="00BD0DBB" w:rsidSect="00F42FD4">
          <w:pgSz w:w="16837" w:h="11905" w:orient="landscape" w:code="9"/>
          <w:pgMar w:top="1418" w:right="567" w:bottom="567" w:left="567" w:header="720" w:footer="720" w:gutter="0"/>
          <w:pgNumType w:start="1"/>
          <w:cols w:space="720"/>
          <w:docGrid w:linePitch="272"/>
        </w:sectPr>
      </w:pPr>
      <w:r w:rsidRPr="00F42FD4">
        <w:rPr>
          <w:b/>
          <w:sz w:val="16"/>
          <w:szCs w:val="16"/>
        </w:rPr>
        <w:br w:type="page"/>
      </w:r>
    </w:p>
    <w:p w:rsidR="00F42FD4" w:rsidRDefault="00F42FD4" w:rsidP="00F42FD4">
      <w:pPr>
        <w:tabs>
          <w:tab w:val="left" w:pos="7200"/>
        </w:tabs>
        <w:ind w:right="-3"/>
        <w:sectPr w:rsidR="00F42FD4" w:rsidSect="00F42FD4">
          <w:pgSz w:w="16837" w:h="11905" w:orient="landscape" w:code="9"/>
          <w:pgMar w:top="1418" w:right="567" w:bottom="567" w:left="567" w:header="720" w:footer="720" w:gutter="0"/>
          <w:pgNumType w:start="1"/>
          <w:cols w:space="720"/>
          <w:docGrid w:linePitch="272"/>
        </w:sectPr>
      </w:pPr>
    </w:p>
    <w:p w:rsidR="00F42FD4" w:rsidRPr="00BD0DBB" w:rsidRDefault="00F42FD4" w:rsidP="00BD0DBB">
      <w:pPr>
        <w:tabs>
          <w:tab w:val="left" w:pos="3885"/>
        </w:tabs>
        <w:spacing w:after="0" w:line="240" w:lineRule="auto"/>
        <w:jc w:val="right"/>
        <w:rPr>
          <w:b/>
          <w:sz w:val="16"/>
          <w:szCs w:val="16"/>
          <w:u w:val="single"/>
        </w:rPr>
      </w:pPr>
      <w:r w:rsidRPr="00BD0DBB">
        <w:rPr>
          <w:b/>
          <w:sz w:val="16"/>
          <w:szCs w:val="16"/>
        </w:rPr>
        <w:lastRenderedPageBreak/>
        <w:tab/>
      </w:r>
      <w:r w:rsidRPr="00BD0DBB">
        <w:rPr>
          <w:b/>
          <w:sz w:val="16"/>
          <w:szCs w:val="16"/>
        </w:rPr>
        <w:tab/>
      </w:r>
    </w:p>
    <w:p w:rsidR="00F42FD4" w:rsidRPr="00BD0DBB" w:rsidRDefault="00F42FD4" w:rsidP="00BD0DBB">
      <w:pPr>
        <w:tabs>
          <w:tab w:val="left" w:pos="3885"/>
        </w:tabs>
        <w:spacing w:after="0" w:line="240" w:lineRule="auto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ab/>
      </w:r>
      <w:r w:rsidRPr="00BD0DBB">
        <w:rPr>
          <w:b/>
          <w:sz w:val="16"/>
          <w:szCs w:val="16"/>
        </w:rPr>
        <w:tab/>
        <w:t>СОВЕТ ДЕПУТАТОВ</w:t>
      </w:r>
    </w:p>
    <w:p w:rsidR="00F42FD4" w:rsidRPr="00BD0DBB" w:rsidRDefault="00F42FD4" w:rsidP="00BD0DBB">
      <w:pPr>
        <w:pStyle w:val="afffd"/>
        <w:rPr>
          <w:sz w:val="16"/>
          <w:szCs w:val="16"/>
        </w:rPr>
      </w:pPr>
      <w:r w:rsidRPr="00BD0DBB">
        <w:rPr>
          <w:sz w:val="16"/>
          <w:szCs w:val="16"/>
        </w:rPr>
        <w:t>МУНИЦИПАЛЬНОГО ОБРАЗОВАНИЯ</w:t>
      </w:r>
    </w:p>
    <w:p w:rsidR="00F42FD4" w:rsidRPr="00BD0DBB" w:rsidRDefault="00F42FD4" w:rsidP="00BD0DBB">
      <w:pPr>
        <w:pStyle w:val="afffd"/>
        <w:rPr>
          <w:sz w:val="16"/>
          <w:szCs w:val="16"/>
        </w:rPr>
      </w:pPr>
      <w:r w:rsidRPr="00BD0DBB">
        <w:rPr>
          <w:sz w:val="16"/>
          <w:szCs w:val="16"/>
        </w:rPr>
        <w:t>ВОЙСКОВИЦКОЕ  СЕЛЬСКОЕ  ПОСЕЛЕНИЕ</w:t>
      </w:r>
    </w:p>
    <w:p w:rsidR="00F42FD4" w:rsidRPr="00BD0DBB" w:rsidRDefault="00F42FD4" w:rsidP="00BD0DBB">
      <w:pPr>
        <w:pStyle w:val="afffd"/>
        <w:rPr>
          <w:sz w:val="16"/>
          <w:szCs w:val="16"/>
        </w:rPr>
      </w:pPr>
      <w:r w:rsidRPr="00BD0DBB">
        <w:rPr>
          <w:sz w:val="16"/>
          <w:szCs w:val="16"/>
        </w:rPr>
        <w:t>ГАТЧИНСКОГО МУНИЦИПАЛЬНОГО РАЙОНА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BD0DBB">
        <w:rPr>
          <w:b/>
          <w:bCs/>
          <w:sz w:val="16"/>
          <w:szCs w:val="16"/>
        </w:rPr>
        <w:t>ЛЕНИНГРАДСКОЙ ОБЛАСТИ</w:t>
      </w:r>
    </w:p>
    <w:p w:rsidR="00F42FD4" w:rsidRPr="00BD0DBB" w:rsidRDefault="00F42FD4" w:rsidP="00BD0DBB">
      <w:pPr>
        <w:pStyle w:val="1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>ЧЕТВЕРТЫЙ СОЗЫВ</w:t>
      </w:r>
    </w:p>
    <w:p w:rsidR="00F42FD4" w:rsidRPr="00BD0DBB" w:rsidRDefault="00F42FD4" w:rsidP="00BD0DBB">
      <w:pPr>
        <w:pStyle w:val="1"/>
        <w:rPr>
          <w:sz w:val="16"/>
          <w:szCs w:val="16"/>
        </w:rPr>
      </w:pPr>
    </w:p>
    <w:p w:rsidR="00F42FD4" w:rsidRPr="00BD0DBB" w:rsidRDefault="00F42FD4" w:rsidP="00BD0DBB">
      <w:pPr>
        <w:pStyle w:val="1"/>
        <w:rPr>
          <w:sz w:val="16"/>
          <w:szCs w:val="16"/>
        </w:rPr>
      </w:pPr>
      <w:r w:rsidRPr="00BD0DBB">
        <w:rPr>
          <w:sz w:val="16"/>
          <w:szCs w:val="16"/>
        </w:rPr>
        <w:t>Р Е Ш Е Н И Е</w:t>
      </w:r>
    </w:p>
    <w:p w:rsidR="00F42FD4" w:rsidRPr="00BD0DBB" w:rsidRDefault="00F42FD4" w:rsidP="00BD0DBB">
      <w:pPr>
        <w:spacing w:after="0" w:line="240" w:lineRule="auto"/>
        <w:rPr>
          <w:sz w:val="16"/>
          <w:szCs w:val="16"/>
        </w:rPr>
      </w:pPr>
    </w:p>
    <w:p w:rsidR="00F42FD4" w:rsidRPr="00BD0DBB" w:rsidRDefault="00F42FD4" w:rsidP="00BD0DBB">
      <w:pPr>
        <w:pStyle w:val="1"/>
        <w:jc w:val="left"/>
        <w:rPr>
          <w:sz w:val="16"/>
          <w:szCs w:val="16"/>
        </w:rPr>
      </w:pPr>
      <w:r w:rsidRPr="00BD0DBB">
        <w:rPr>
          <w:sz w:val="16"/>
          <w:szCs w:val="16"/>
        </w:rPr>
        <w:t xml:space="preserve"> 22 апреля 2021г.</w:t>
      </w:r>
      <w:r w:rsidRPr="00BD0DBB">
        <w:rPr>
          <w:sz w:val="16"/>
          <w:szCs w:val="16"/>
        </w:rPr>
        <w:tab/>
      </w:r>
      <w:r w:rsidRPr="00BD0DBB">
        <w:rPr>
          <w:sz w:val="16"/>
          <w:szCs w:val="16"/>
        </w:rPr>
        <w:tab/>
      </w:r>
      <w:r w:rsidRPr="00BD0DBB">
        <w:rPr>
          <w:sz w:val="16"/>
          <w:szCs w:val="16"/>
        </w:rPr>
        <w:tab/>
      </w:r>
      <w:r w:rsidRPr="00BD0DBB">
        <w:rPr>
          <w:sz w:val="16"/>
          <w:szCs w:val="16"/>
        </w:rPr>
        <w:tab/>
      </w:r>
      <w:r w:rsidRPr="00BD0DBB">
        <w:rPr>
          <w:sz w:val="16"/>
          <w:szCs w:val="16"/>
        </w:rPr>
        <w:tab/>
        <w:t xml:space="preserve">                                                                   </w:t>
      </w:r>
      <w:r w:rsidR="00BD0DBB">
        <w:rPr>
          <w:sz w:val="16"/>
          <w:szCs w:val="16"/>
        </w:rPr>
        <w:t xml:space="preserve">                                                      </w:t>
      </w:r>
      <w:r w:rsidRPr="00BD0DBB">
        <w:rPr>
          <w:sz w:val="16"/>
          <w:szCs w:val="16"/>
        </w:rPr>
        <w:t xml:space="preserve">      № 81</w:t>
      </w:r>
    </w:p>
    <w:p w:rsidR="00F42FD4" w:rsidRPr="00BD0DBB" w:rsidRDefault="00F42FD4" w:rsidP="00BD0DBB">
      <w:pPr>
        <w:tabs>
          <w:tab w:val="left" w:pos="1020"/>
        </w:tabs>
        <w:spacing w:after="0" w:line="240" w:lineRule="auto"/>
        <w:jc w:val="both"/>
        <w:rPr>
          <w:b/>
          <w:sz w:val="16"/>
          <w:szCs w:val="16"/>
        </w:rPr>
      </w:pPr>
    </w:p>
    <w:p w:rsidR="00F42FD4" w:rsidRPr="00BD0DBB" w:rsidRDefault="00F42FD4" w:rsidP="00BD0DBB">
      <w:pPr>
        <w:tabs>
          <w:tab w:val="left" w:pos="1020"/>
        </w:tabs>
        <w:spacing w:after="0" w:line="240" w:lineRule="auto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Об исполнении бюджета </w:t>
      </w:r>
    </w:p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муниципального образования </w:t>
      </w:r>
    </w:p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</w:t>
      </w:r>
    </w:p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Гатчинского муниципального района </w:t>
      </w:r>
    </w:p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Ленинградской области </w:t>
      </w:r>
    </w:p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за 2020 год </w:t>
      </w:r>
    </w:p>
    <w:p w:rsidR="00F42FD4" w:rsidRPr="00BD0DBB" w:rsidRDefault="00F42FD4" w:rsidP="00BD0DBB">
      <w:pPr>
        <w:spacing w:after="0" w:line="240" w:lineRule="auto"/>
        <w:jc w:val="both"/>
        <w:rPr>
          <w:b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708"/>
        <w:jc w:val="both"/>
        <w:rPr>
          <w:b/>
          <w:sz w:val="16"/>
          <w:szCs w:val="16"/>
        </w:rPr>
      </w:pPr>
      <w:r w:rsidRPr="00BD0DBB">
        <w:rPr>
          <w:sz w:val="16"/>
          <w:szCs w:val="16"/>
        </w:rPr>
        <w:t xml:space="preserve">В соответствии с Федеральным законом от 06.10.2003 года № 131-ФЗ 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Гатчинского муниципального района Ленинградской области, Положением о бюджетном процессе в муниципальном образовании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Гатчинского муниципального района Ленинградской области, заключением Контрольно-счетной палаты Гатчинского муниципального района Ленинградской области от 07.04.2021 года №01-14-04/101, </w:t>
      </w:r>
      <w:r w:rsidRPr="00BD0DBB">
        <w:rPr>
          <w:b/>
          <w:sz w:val="16"/>
          <w:szCs w:val="16"/>
        </w:rPr>
        <w:t xml:space="preserve">Совет депутатов муниципального образования </w:t>
      </w:r>
      <w:proofErr w:type="spellStart"/>
      <w:r w:rsidRPr="00BD0DBB">
        <w:rPr>
          <w:b/>
          <w:sz w:val="16"/>
          <w:szCs w:val="16"/>
        </w:rPr>
        <w:t>Войсковицкое</w:t>
      </w:r>
      <w:proofErr w:type="spellEnd"/>
      <w:r w:rsidRPr="00BD0DBB">
        <w:rPr>
          <w:b/>
          <w:sz w:val="16"/>
          <w:szCs w:val="16"/>
        </w:rPr>
        <w:t xml:space="preserve"> сельское поселение </w:t>
      </w:r>
    </w:p>
    <w:p w:rsidR="00F42FD4" w:rsidRPr="00BD0DBB" w:rsidRDefault="00F42FD4" w:rsidP="00BD0DBB">
      <w:pPr>
        <w:spacing w:after="0" w:line="240" w:lineRule="auto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>Р Е Ш И Л:</w:t>
      </w:r>
    </w:p>
    <w:p w:rsidR="00F42FD4" w:rsidRPr="00BD0DBB" w:rsidRDefault="00F42FD4" w:rsidP="00BD0DBB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firstLine="709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Утвердить Отчет об исполнении бюджета муниципального образования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Гатчинского муниципального района Ленинградской области за 2020 год:</w:t>
      </w:r>
    </w:p>
    <w:p w:rsidR="00F42FD4" w:rsidRPr="00BD0DBB" w:rsidRDefault="00F42FD4" w:rsidP="00BD0DBB">
      <w:pPr>
        <w:numPr>
          <w:ilvl w:val="0"/>
          <w:numId w:val="16"/>
        </w:numPr>
        <w:tabs>
          <w:tab w:val="clear" w:pos="1440"/>
          <w:tab w:val="num" w:pos="-180"/>
          <w:tab w:val="num" w:pos="786"/>
        </w:tabs>
        <w:spacing w:after="0" w:line="240" w:lineRule="auto"/>
        <w:ind w:left="0" w:firstLine="709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по доходам в сумме 71633,16 тыс.  руб. </w:t>
      </w:r>
    </w:p>
    <w:p w:rsidR="00F42FD4" w:rsidRPr="00BD0DBB" w:rsidRDefault="00F42FD4" w:rsidP="00BD0DBB">
      <w:pPr>
        <w:numPr>
          <w:ilvl w:val="0"/>
          <w:numId w:val="16"/>
        </w:numPr>
        <w:tabs>
          <w:tab w:val="clear" w:pos="1440"/>
          <w:tab w:val="num" w:pos="-180"/>
          <w:tab w:val="num" w:pos="786"/>
        </w:tabs>
        <w:spacing w:after="0" w:line="240" w:lineRule="auto"/>
        <w:ind w:left="0" w:firstLine="709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по расходам в сумме 70055,40 тыс.  руб. </w:t>
      </w:r>
    </w:p>
    <w:p w:rsidR="00F42FD4" w:rsidRPr="00BD0DBB" w:rsidRDefault="00F42FD4" w:rsidP="00BD0DBB">
      <w:pPr>
        <w:pStyle w:val="ae"/>
        <w:spacing w:after="0" w:line="240" w:lineRule="auto"/>
        <w:ind w:left="0" w:firstLine="709"/>
        <w:rPr>
          <w:sz w:val="16"/>
          <w:szCs w:val="16"/>
        </w:rPr>
      </w:pPr>
      <w:r w:rsidRPr="00BD0DBB">
        <w:rPr>
          <w:sz w:val="16"/>
          <w:szCs w:val="16"/>
        </w:rPr>
        <w:t xml:space="preserve">с превышением доходов над расходами (Профицитом бюджета муниципального образования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поселение) в сумме 1577,76 тыс. руб., со следующими показателями: </w:t>
      </w:r>
    </w:p>
    <w:p w:rsidR="00F42FD4" w:rsidRPr="00BD0DBB" w:rsidRDefault="00F42FD4" w:rsidP="00BD0DBB">
      <w:pPr>
        <w:spacing w:after="0" w:line="240" w:lineRule="auto"/>
        <w:ind w:firstLine="709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по источникам финансирования дефицита бюджета муниципального образования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за 2020 год согласно приложению 1 к настоящему Отчету;</w:t>
      </w:r>
    </w:p>
    <w:p w:rsidR="00F42FD4" w:rsidRPr="00BD0DBB" w:rsidRDefault="00F42FD4" w:rsidP="00BD0DBB">
      <w:pPr>
        <w:spacing w:after="0" w:line="240" w:lineRule="auto"/>
        <w:ind w:firstLine="709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по поступлениям доходов в бюджет муниципального образования </w:t>
      </w:r>
      <w:proofErr w:type="spellStart"/>
      <w:proofErr w:type="gram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 сельское</w:t>
      </w:r>
      <w:proofErr w:type="gramEnd"/>
      <w:r w:rsidRPr="00BD0DBB">
        <w:rPr>
          <w:sz w:val="16"/>
          <w:szCs w:val="16"/>
        </w:rPr>
        <w:t xml:space="preserve"> поселение за 2020 год согласно приложению 2;</w:t>
      </w:r>
    </w:p>
    <w:p w:rsidR="00F42FD4" w:rsidRPr="00BD0DBB" w:rsidRDefault="00F42FD4" w:rsidP="00BD0DBB">
      <w:pPr>
        <w:spacing w:after="0" w:line="240" w:lineRule="auto"/>
        <w:ind w:firstLine="709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по межбюджетным трансфертам, получаемым из других бюджетов в бюджет муниципального образования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за 2020 год согласно приложению 3;</w:t>
      </w:r>
    </w:p>
    <w:p w:rsidR="00F42FD4" w:rsidRPr="00BD0DBB" w:rsidRDefault="00F42FD4" w:rsidP="00BD0DBB">
      <w:pPr>
        <w:spacing w:after="0" w:line="240" w:lineRule="auto"/>
        <w:ind w:firstLine="709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по исполнению расходов по разделам и подразделам, классификации расходов бюджета МО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за 2020 год согласно приложению 4, 4.1;</w:t>
      </w:r>
    </w:p>
    <w:p w:rsidR="00F42FD4" w:rsidRPr="00BD0DBB" w:rsidRDefault="00F42FD4" w:rsidP="00BD0DBB">
      <w:pPr>
        <w:spacing w:after="0" w:line="240" w:lineRule="auto"/>
        <w:ind w:firstLine="709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по ведомственной структуре расходов бюджета муниципального образования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за 2020 год согласно приложению 5;</w:t>
      </w:r>
    </w:p>
    <w:p w:rsidR="00F42FD4" w:rsidRPr="00BD0DBB" w:rsidRDefault="00F42FD4" w:rsidP="00BD0DBB">
      <w:pPr>
        <w:spacing w:after="0" w:line="240" w:lineRule="auto"/>
        <w:ind w:firstLine="709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по исполнению бюджетных ассигнований на реализацию муниципальных программ в МО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за 2020 год согласно приложению 6;</w:t>
      </w:r>
    </w:p>
    <w:p w:rsidR="00F42FD4" w:rsidRPr="00BD0DBB" w:rsidRDefault="00F42FD4" w:rsidP="00BD0DBB">
      <w:pPr>
        <w:spacing w:after="0" w:line="240" w:lineRule="auto"/>
        <w:ind w:firstLine="709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по сведениям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за 2020 год согласно приложению 7;</w:t>
      </w:r>
    </w:p>
    <w:p w:rsidR="00F42FD4" w:rsidRPr="00BD0DBB" w:rsidRDefault="00F42FD4" w:rsidP="00BD0DBB">
      <w:pPr>
        <w:spacing w:after="0" w:line="240" w:lineRule="auto"/>
        <w:ind w:firstLine="709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по отчету об использовании средств Резервного фонда администрации </w:t>
      </w:r>
      <w:proofErr w:type="spellStart"/>
      <w:r w:rsidRPr="00BD0DBB">
        <w:rPr>
          <w:sz w:val="16"/>
          <w:szCs w:val="16"/>
        </w:rPr>
        <w:t>Войсковицкого</w:t>
      </w:r>
      <w:proofErr w:type="spellEnd"/>
      <w:r w:rsidRPr="00BD0DBB">
        <w:rPr>
          <w:sz w:val="16"/>
          <w:szCs w:val="16"/>
        </w:rPr>
        <w:t xml:space="preserve"> сельского поселения Гатчинского муниципального района Ленинградской области за 2020 год согласно приложению 8.</w:t>
      </w:r>
    </w:p>
    <w:p w:rsidR="00F42FD4" w:rsidRPr="00BD0DBB" w:rsidRDefault="00F42FD4" w:rsidP="00BD0DBB">
      <w:pPr>
        <w:spacing w:after="0" w:line="240" w:lineRule="auto"/>
        <w:ind w:firstLine="709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2. Решение вступает в силу с момента принятия и подлежит опубликованию и размещению на </w:t>
      </w:r>
      <w:r w:rsidRPr="00BD0DBB">
        <w:rPr>
          <w:color w:val="000000"/>
          <w:sz w:val="16"/>
          <w:szCs w:val="16"/>
        </w:rPr>
        <w:t xml:space="preserve">официальном сайте МО </w:t>
      </w:r>
      <w:proofErr w:type="spellStart"/>
      <w:r w:rsidRPr="00BD0DBB">
        <w:rPr>
          <w:color w:val="000000"/>
          <w:sz w:val="16"/>
          <w:szCs w:val="16"/>
        </w:rPr>
        <w:t>Войсковицкое</w:t>
      </w:r>
      <w:proofErr w:type="spellEnd"/>
      <w:r w:rsidRPr="00BD0DBB">
        <w:rPr>
          <w:color w:val="000000"/>
          <w:sz w:val="16"/>
          <w:szCs w:val="16"/>
        </w:rPr>
        <w:t xml:space="preserve"> сельское поселение в информационно-телекоммуникационной системе «Интернет»</w:t>
      </w:r>
      <w:r w:rsidRPr="00BD0DBB">
        <w:rPr>
          <w:sz w:val="16"/>
          <w:szCs w:val="16"/>
        </w:rPr>
        <w:t>.</w:t>
      </w:r>
    </w:p>
    <w:p w:rsidR="00F42FD4" w:rsidRPr="00BD0DBB" w:rsidRDefault="00F42FD4" w:rsidP="00BD0DBB">
      <w:pPr>
        <w:spacing w:after="0" w:line="240" w:lineRule="auto"/>
        <w:ind w:firstLine="709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      </w:t>
      </w:r>
    </w:p>
    <w:p w:rsidR="00F42FD4" w:rsidRPr="00BD0DBB" w:rsidRDefault="00F42FD4" w:rsidP="00BD0DBB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</w:p>
    <w:p w:rsidR="00F42FD4" w:rsidRDefault="00F42FD4" w:rsidP="00BD0DBB">
      <w:pPr>
        <w:spacing w:after="0" w:line="240" w:lineRule="auto"/>
        <w:jc w:val="both"/>
        <w:rPr>
          <w:sz w:val="16"/>
          <w:szCs w:val="16"/>
        </w:rPr>
      </w:pPr>
      <w:proofErr w:type="gramStart"/>
      <w:r w:rsidRPr="00BD0DBB">
        <w:rPr>
          <w:sz w:val="16"/>
          <w:szCs w:val="16"/>
        </w:rPr>
        <w:t>Глава  муниципального</w:t>
      </w:r>
      <w:proofErr w:type="gramEnd"/>
      <w:r w:rsidRPr="00BD0DBB">
        <w:rPr>
          <w:sz w:val="16"/>
          <w:szCs w:val="16"/>
        </w:rPr>
        <w:t xml:space="preserve"> образования                                         </w:t>
      </w:r>
      <w:r w:rsidR="00BD0DBB">
        <w:rPr>
          <w:sz w:val="16"/>
          <w:szCs w:val="16"/>
        </w:rPr>
        <w:t xml:space="preserve">                                                                                 </w:t>
      </w:r>
      <w:r w:rsidRPr="00BD0DBB">
        <w:rPr>
          <w:sz w:val="16"/>
          <w:szCs w:val="16"/>
        </w:rPr>
        <w:t xml:space="preserve">    Р.А. Алёхин</w:t>
      </w:r>
      <w:r w:rsidRPr="00BD0DBB">
        <w:rPr>
          <w:sz w:val="16"/>
          <w:szCs w:val="16"/>
        </w:rPr>
        <w:tab/>
      </w:r>
    </w:p>
    <w:p w:rsidR="00BD0DBB" w:rsidRDefault="00BD0DBB" w:rsidP="00BD0DBB">
      <w:pPr>
        <w:spacing w:after="0" w:line="240" w:lineRule="auto"/>
        <w:jc w:val="both"/>
        <w:rPr>
          <w:sz w:val="16"/>
          <w:szCs w:val="16"/>
        </w:rPr>
      </w:pPr>
    </w:p>
    <w:p w:rsidR="00BD0DBB" w:rsidRDefault="00BD0DBB" w:rsidP="00BD0DBB">
      <w:pPr>
        <w:spacing w:after="0" w:line="240" w:lineRule="auto"/>
        <w:jc w:val="both"/>
        <w:rPr>
          <w:sz w:val="16"/>
          <w:szCs w:val="16"/>
        </w:rPr>
      </w:pPr>
    </w:p>
    <w:p w:rsidR="00BD0DBB" w:rsidRDefault="00BD0DBB" w:rsidP="00BD0DBB">
      <w:pPr>
        <w:spacing w:after="0" w:line="240" w:lineRule="auto"/>
        <w:jc w:val="both"/>
        <w:rPr>
          <w:sz w:val="16"/>
          <w:szCs w:val="16"/>
        </w:rPr>
      </w:pPr>
    </w:p>
    <w:p w:rsidR="00BD0DBB" w:rsidRPr="00BD0DBB" w:rsidRDefault="00BD0DBB" w:rsidP="00BD0DBB">
      <w:pPr>
        <w:spacing w:after="0" w:line="240" w:lineRule="auto"/>
        <w:jc w:val="both"/>
        <w:rPr>
          <w:sz w:val="16"/>
          <w:szCs w:val="16"/>
        </w:rPr>
      </w:pPr>
    </w:p>
    <w:p w:rsidR="00F42FD4" w:rsidRPr="00BD0DBB" w:rsidRDefault="00F42FD4" w:rsidP="00BD0DBB">
      <w:pPr>
        <w:tabs>
          <w:tab w:val="left" w:pos="3119"/>
        </w:tabs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>Приложение 1</w:t>
      </w:r>
    </w:p>
    <w:p w:rsidR="00F42FD4" w:rsidRPr="00BD0DBB" w:rsidRDefault="00F42FD4" w:rsidP="00BD0DBB">
      <w:pPr>
        <w:tabs>
          <w:tab w:val="left" w:pos="3119"/>
        </w:tabs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ab/>
      </w:r>
      <w:r w:rsidRPr="00BD0DBB">
        <w:rPr>
          <w:sz w:val="16"/>
          <w:szCs w:val="16"/>
        </w:rPr>
        <w:tab/>
      </w:r>
      <w:r w:rsidRPr="00BD0DBB">
        <w:rPr>
          <w:sz w:val="16"/>
          <w:szCs w:val="16"/>
        </w:rPr>
        <w:tab/>
      </w:r>
      <w:r w:rsidRPr="00BD0DBB">
        <w:rPr>
          <w:sz w:val="16"/>
          <w:szCs w:val="16"/>
        </w:rPr>
        <w:tab/>
        <w:t>к решению Совета депутатов</w:t>
      </w:r>
    </w:p>
    <w:p w:rsidR="00F42FD4" w:rsidRPr="00BD0DBB" w:rsidRDefault="00F42FD4" w:rsidP="00BD0DBB">
      <w:pPr>
        <w:tabs>
          <w:tab w:val="left" w:pos="3119"/>
        </w:tabs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муниципального образования  </w:t>
      </w:r>
    </w:p>
    <w:p w:rsidR="00F42FD4" w:rsidRPr="00BD0DBB" w:rsidRDefault="00F42FD4" w:rsidP="00BD0DBB">
      <w:pPr>
        <w:tabs>
          <w:tab w:val="left" w:pos="3119"/>
        </w:tabs>
        <w:spacing w:after="0" w:line="240" w:lineRule="auto"/>
        <w:jc w:val="right"/>
        <w:rPr>
          <w:sz w:val="16"/>
          <w:szCs w:val="16"/>
        </w:rPr>
      </w:pP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</w:t>
      </w:r>
    </w:p>
    <w:p w:rsidR="00F42FD4" w:rsidRPr="00BD0DBB" w:rsidRDefault="00F42FD4" w:rsidP="00BD0DBB">
      <w:pPr>
        <w:tabs>
          <w:tab w:val="left" w:pos="3119"/>
        </w:tabs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>№81 от 22.04.2021</w:t>
      </w:r>
    </w:p>
    <w:p w:rsidR="00F42FD4" w:rsidRPr="00BD0DBB" w:rsidRDefault="00F42FD4" w:rsidP="00BD0DBB">
      <w:pPr>
        <w:pStyle w:val="24"/>
        <w:spacing w:after="0" w:line="240" w:lineRule="auto"/>
        <w:ind w:left="0" w:firstLine="708"/>
        <w:rPr>
          <w:sz w:val="16"/>
          <w:szCs w:val="16"/>
        </w:rPr>
      </w:pPr>
      <w:r w:rsidRPr="00BD0DBB">
        <w:rPr>
          <w:sz w:val="16"/>
          <w:szCs w:val="16"/>
        </w:rPr>
        <w:t>Отчет</w:t>
      </w:r>
    </w:p>
    <w:p w:rsidR="00F42FD4" w:rsidRPr="00BD0DBB" w:rsidRDefault="00F42FD4" w:rsidP="00BD0DBB">
      <w:pPr>
        <w:pStyle w:val="24"/>
        <w:spacing w:after="0" w:line="240" w:lineRule="auto"/>
        <w:ind w:left="0"/>
        <w:rPr>
          <w:sz w:val="16"/>
          <w:szCs w:val="16"/>
        </w:rPr>
      </w:pPr>
      <w:r w:rsidRPr="00BD0DBB">
        <w:rPr>
          <w:sz w:val="16"/>
          <w:szCs w:val="16"/>
        </w:rPr>
        <w:t>об исполнении бюджета</w:t>
      </w:r>
    </w:p>
    <w:p w:rsidR="00F42FD4" w:rsidRPr="00BD0DBB" w:rsidRDefault="00F42FD4" w:rsidP="00BD0DBB">
      <w:pPr>
        <w:pStyle w:val="24"/>
        <w:spacing w:after="0" w:line="240" w:lineRule="auto"/>
        <w:ind w:left="0"/>
        <w:rPr>
          <w:sz w:val="16"/>
          <w:szCs w:val="16"/>
        </w:rPr>
      </w:pPr>
      <w:r w:rsidRPr="00BD0DBB">
        <w:rPr>
          <w:sz w:val="16"/>
          <w:szCs w:val="16"/>
        </w:rPr>
        <w:t xml:space="preserve">муниципального образования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Гатчинского муниципального района Ленинградской области</w:t>
      </w:r>
    </w:p>
    <w:p w:rsidR="00F42FD4" w:rsidRPr="00BD0DBB" w:rsidRDefault="00F42FD4" w:rsidP="00BD0DBB">
      <w:pPr>
        <w:spacing w:after="0" w:line="240" w:lineRule="auto"/>
        <w:jc w:val="center"/>
        <w:rPr>
          <w:sz w:val="16"/>
          <w:szCs w:val="16"/>
        </w:rPr>
      </w:pPr>
      <w:r w:rsidRPr="00BD0DBB">
        <w:rPr>
          <w:b/>
          <w:sz w:val="16"/>
          <w:szCs w:val="16"/>
        </w:rPr>
        <w:t>за 2020 год</w:t>
      </w:r>
    </w:p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Отчет об исполнении бюджета муниципального образования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Гатчинского муниципального района Ленинградской </w:t>
      </w:r>
      <w:proofErr w:type="gramStart"/>
      <w:r w:rsidRPr="00BD0DBB">
        <w:rPr>
          <w:sz w:val="16"/>
          <w:szCs w:val="16"/>
        </w:rPr>
        <w:t>области  за</w:t>
      </w:r>
      <w:proofErr w:type="gramEnd"/>
      <w:r w:rsidRPr="00BD0DBB">
        <w:rPr>
          <w:sz w:val="16"/>
          <w:szCs w:val="16"/>
        </w:rPr>
        <w:t xml:space="preserve"> 2020 год:</w:t>
      </w:r>
    </w:p>
    <w:p w:rsidR="00F42FD4" w:rsidRPr="00BD0DBB" w:rsidRDefault="00F42FD4" w:rsidP="00BD0DBB">
      <w:pPr>
        <w:numPr>
          <w:ilvl w:val="0"/>
          <w:numId w:val="16"/>
        </w:numPr>
        <w:tabs>
          <w:tab w:val="clear" w:pos="1440"/>
          <w:tab w:val="num" w:pos="-180"/>
          <w:tab w:val="num" w:pos="786"/>
        </w:tabs>
        <w:spacing w:after="0" w:line="240" w:lineRule="auto"/>
        <w:ind w:left="0" w:firstLine="851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по доходам в сумме 71633,16 тыс.  руб. </w:t>
      </w:r>
    </w:p>
    <w:p w:rsidR="00F42FD4" w:rsidRPr="00BD0DBB" w:rsidRDefault="00F42FD4" w:rsidP="00BD0DBB">
      <w:pPr>
        <w:numPr>
          <w:ilvl w:val="0"/>
          <w:numId w:val="16"/>
        </w:numPr>
        <w:tabs>
          <w:tab w:val="clear" w:pos="1440"/>
          <w:tab w:val="num" w:pos="-180"/>
          <w:tab w:val="num" w:pos="786"/>
        </w:tabs>
        <w:spacing w:after="0" w:line="240" w:lineRule="auto"/>
        <w:ind w:left="0" w:firstLine="851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по расходам в сумме 70055,40 тыс.  руб. </w:t>
      </w:r>
    </w:p>
    <w:p w:rsidR="00F42FD4" w:rsidRPr="00BD0DBB" w:rsidRDefault="00F42FD4" w:rsidP="00BD0DBB">
      <w:pPr>
        <w:pStyle w:val="ae"/>
        <w:spacing w:after="0" w:line="240" w:lineRule="auto"/>
        <w:ind w:left="0" w:firstLine="851"/>
        <w:rPr>
          <w:sz w:val="16"/>
          <w:szCs w:val="16"/>
        </w:rPr>
      </w:pPr>
      <w:r w:rsidRPr="00BD0DBB">
        <w:rPr>
          <w:sz w:val="16"/>
          <w:szCs w:val="16"/>
        </w:rPr>
        <w:t xml:space="preserve">с превышением доходов над расходами (Профицитом бюджета муниципального образования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поселение) в сумме 1577,76 тыс. руб., со следующими показателями: </w:t>
      </w:r>
    </w:p>
    <w:p w:rsidR="00F42FD4" w:rsidRPr="00BD0DBB" w:rsidRDefault="00F42FD4" w:rsidP="00BD0DBB">
      <w:pPr>
        <w:spacing w:after="0" w:line="240" w:lineRule="auto"/>
        <w:ind w:firstLine="851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по источникам финансирования дефицита бюджета муниципального образования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за 2020 год согласно приложению 1 к настоящему Отчету;</w:t>
      </w:r>
    </w:p>
    <w:p w:rsidR="00F42FD4" w:rsidRPr="00BD0DBB" w:rsidRDefault="00F42FD4" w:rsidP="00BD0DBB">
      <w:pPr>
        <w:spacing w:after="0" w:line="240" w:lineRule="auto"/>
        <w:ind w:firstLine="851"/>
        <w:jc w:val="both"/>
        <w:rPr>
          <w:sz w:val="16"/>
          <w:szCs w:val="16"/>
        </w:rPr>
      </w:pPr>
      <w:r w:rsidRPr="00BD0DBB">
        <w:rPr>
          <w:sz w:val="16"/>
          <w:szCs w:val="16"/>
        </w:rPr>
        <w:lastRenderedPageBreak/>
        <w:t xml:space="preserve">по поступлениям доходов в бюджет муниципального образования </w:t>
      </w:r>
      <w:proofErr w:type="spellStart"/>
      <w:proofErr w:type="gram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 сельское</w:t>
      </w:r>
      <w:proofErr w:type="gramEnd"/>
      <w:r w:rsidRPr="00BD0DBB">
        <w:rPr>
          <w:sz w:val="16"/>
          <w:szCs w:val="16"/>
        </w:rPr>
        <w:t xml:space="preserve"> поселение за 2020 год согласно приложению 2;</w:t>
      </w:r>
    </w:p>
    <w:p w:rsidR="00F42FD4" w:rsidRPr="00BD0DBB" w:rsidRDefault="00F42FD4" w:rsidP="00BD0DBB">
      <w:pPr>
        <w:spacing w:after="0" w:line="240" w:lineRule="auto"/>
        <w:ind w:firstLine="851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по межбюджетным трансфертам, получаемым из других бюджетов в бюджет муниципального образования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за 2020 год согласно приложению 3;</w:t>
      </w:r>
    </w:p>
    <w:p w:rsidR="00F42FD4" w:rsidRPr="00BD0DBB" w:rsidRDefault="00F42FD4" w:rsidP="00BD0DBB">
      <w:pPr>
        <w:spacing w:after="0" w:line="240" w:lineRule="auto"/>
        <w:ind w:firstLine="851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по исполнению расходов по разделам и подразделам, классификации расходов бюджета МО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за 2020 год согласно приложению 4, 4.1;</w:t>
      </w:r>
    </w:p>
    <w:p w:rsidR="00F42FD4" w:rsidRPr="00BD0DBB" w:rsidRDefault="00F42FD4" w:rsidP="00BD0DBB">
      <w:pPr>
        <w:spacing w:after="0" w:line="240" w:lineRule="auto"/>
        <w:ind w:firstLine="851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по ведомственной структуре расходов бюджета муниципального образования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за 2020 год согласно приложению 5;</w:t>
      </w:r>
    </w:p>
    <w:p w:rsidR="00F42FD4" w:rsidRPr="00BD0DBB" w:rsidRDefault="00F42FD4" w:rsidP="00BD0DBB">
      <w:pPr>
        <w:spacing w:after="0" w:line="240" w:lineRule="auto"/>
        <w:ind w:firstLine="851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по исполнению бюджетных ассигнований на реализацию муниципальных программ в МО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за 2020 год согласно приложению 6;</w:t>
      </w:r>
    </w:p>
    <w:p w:rsidR="00F42FD4" w:rsidRPr="00BD0DBB" w:rsidRDefault="00F42FD4" w:rsidP="00BD0DBB">
      <w:pPr>
        <w:spacing w:after="0" w:line="240" w:lineRule="auto"/>
        <w:ind w:firstLine="851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по сведениям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за 2020 год согласно приложению 7;</w:t>
      </w:r>
    </w:p>
    <w:p w:rsidR="00F42FD4" w:rsidRPr="00BD0DBB" w:rsidRDefault="00F42FD4" w:rsidP="00BD0DBB">
      <w:pPr>
        <w:spacing w:after="0" w:line="240" w:lineRule="auto"/>
        <w:ind w:firstLine="851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по отчету об использовании средств Резервного фонда администрации </w:t>
      </w:r>
      <w:proofErr w:type="spellStart"/>
      <w:r w:rsidRPr="00BD0DBB">
        <w:rPr>
          <w:sz w:val="16"/>
          <w:szCs w:val="16"/>
        </w:rPr>
        <w:t>Войсковицкого</w:t>
      </w:r>
      <w:proofErr w:type="spellEnd"/>
      <w:r w:rsidRPr="00BD0DBB">
        <w:rPr>
          <w:sz w:val="16"/>
          <w:szCs w:val="16"/>
        </w:rPr>
        <w:t xml:space="preserve"> сельского поселения Гатчинского муниципального района Ленинградской области за 2020 год согласно приложению 8.</w:t>
      </w:r>
    </w:p>
    <w:p w:rsidR="00F42FD4" w:rsidRPr="00BD0DBB" w:rsidRDefault="00F42FD4" w:rsidP="00BD0DBB">
      <w:pPr>
        <w:spacing w:after="0" w:line="240" w:lineRule="auto"/>
        <w:ind w:firstLine="851"/>
        <w:jc w:val="right"/>
        <w:rPr>
          <w:b/>
          <w:bCs/>
          <w:sz w:val="16"/>
          <w:szCs w:val="16"/>
        </w:rPr>
      </w:pPr>
      <w:r w:rsidRPr="00BD0DBB">
        <w:rPr>
          <w:b/>
          <w:bCs/>
          <w:sz w:val="16"/>
          <w:szCs w:val="16"/>
        </w:rPr>
        <w:t>Приложение 1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к Отчету об исполнении бюджета 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МО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</w:t>
      </w:r>
    </w:p>
    <w:p w:rsidR="00F42FD4" w:rsidRPr="00BD0DBB" w:rsidRDefault="00F42FD4" w:rsidP="00BD0DBB">
      <w:pPr>
        <w:spacing w:after="0" w:line="240" w:lineRule="auto"/>
        <w:ind w:firstLine="708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>за 2020 год</w:t>
      </w:r>
    </w:p>
    <w:p w:rsidR="00F42FD4" w:rsidRPr="00BD0DBB" w:rsidRDefault="00F42FD4" w:rsidP="00BD0DBB">
      <w:pPr>
        <w:spacing w:after="0" w:line="240" w:lineRule="auto"/>
        <w:ind w:firstLine="708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6"/>
        <w:gridCol w:w="4521"/>
        <w:gridCol w:w="1984"/>
      </w:tblGrid>
      <w:tr w:rsidR="00F42FD4" w:rsidRPr="00BD0DBB" w:rsidTr="00F42FD4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9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0DBB">
              <w:rPr>
                <w:b/>
                <w:sz w:val="16"/>
                <w:szCs w:val="16"/>
              </w:rPr>
              <w:t xml:space="preserve">Источники финансирования дефицита </w:t>
            </w:r>
          </w:p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0DBB">
              <w:rPr>
                <w:b/>
                <w:sz w:val="16"/>
                <w:szCs w:val="16"/>
              </w:rPr>
              <w:t xml:space="preserve">бюджета муниципального образования </w:t>
            </w:r>
          </w:p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0DB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D0DBB">
              <w:rPr>
                <w:b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/>
                <w:sz w:val="16"/>
                <w:szCs w:val="16"/>
              </w:rPr>
              <w:t xml:space="preserve"> сельское поселение</w:t>
            </w:r>
          </w:p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0DBB">
              <w:rPr>
                <w:b/>
                <w:sz w:val="16"/>
                <w:szCs w:val="16"/>
              </w:rPr>
              <w:t>на 2020 год</w:t>
            </w:r>
          </w:p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F42FD4" w:rsidRPr="00BD0DBB" w:rsidTr="00F42FD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156" w:type="dxa"/>
            <w:tcBorders>
              <w:top w:val="single" w:sz="4" w:space="0" w:color="auto"/>
            </w:tcBorders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0DBB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4521" w:type="dxa"/>
            <w:tcBorders>
              <w:top w:val="single" w:sz="4" w:space="0" w:color="auto"/>
            </w:tcBorders>
          </w:tcPr>
          <w:p w:rsidR="00F42FD4" w:rsidRPr="00BD0DBB" w:rsidRDefault="00F42FD4" w:rsidP="00BD0DBB">
            <w:pPr>
              <w:pStyle w:val="1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42FD4" w:rsidRPr="00BD0DBB" w:rsidRDefault="00F42FD4" w:rsidP="00BD0DBB">
            <w:pPr>
              <w:pStyle w:val="1"/>
              <w:rPr>
                <w:b/>
                <w:sz w:val="16"/>
                <w:szCs w:val="16"/>
              </w:rPr>
            </w:pPr>
            <w:r w:rsidRPr="00BD0DBB">
              <w:rPr>
                <w:b/>
                <w:sz w:val="16"/>
                <w:szCs w:val="16"/>
              </w:rPr>
              <w:t>Сумма</w:t>
            </w:r>
          </w:p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0DBB">
              <w:rPr>
                <w:b/>
                <w:sz w:val="16"/>
                <w:szCs w:val="16"/>
              </w:rPr>
              <w:t>(</w:t>
            </w:r>
            <w:proofErr w:type="spellStart"/>
            <w:r w:rsidRPr="00BD0DBB">
              <w:rPr>
                <w:b/>
                <w:sz w:val="16"/>
                <w:szCs w:val="16"/>
              </w:rPr>
              <w:t>тыс.руб</w:t>
            </w:r>
            <w:proofErr w:type="spellEnd"/>
            <w:r w:rsidRPr="00BD0DBB">
              <w:rPr>
                <w:b/>
                <w:sz w:val="16"/>
                <w:szCs w:val="16"/>
              </w:rPr>
              <w:t>.)</w:t>
            </w:r>
          </w:p>
        </w:tc>
      </w:tr>
      <w:tr w:rsidR="00F42FD4" w:rsidRPr="00BD0DBB" w:rsidTr="00F42FD4">
        <w:tblPrEx>
          <w:tblCellMar>
            <w:top w:w="0" w:type="dxa"/>
            <w:bottom w:w="0" w:type="dxa"/>
          </w:tblCellMar>
        </w:tblPrEx>
        <w:tc>
          <w:tcPr>
            <w:tcW w:w="3156" w:type="dxa"/>
            <w:tcBorders>
              <w:top w:val="single" w:sz="4" w:space="0" w:color="auto"/>
              <w:bottom w:val="nil"/>
            </w:tcBorders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000 01 05 00 00 10 0000 000</w:t>
            </w:r>
          </w:p>
        </w:tc>
        <w:tc>
          <w:tcPr>
            <w:tcW w:w="4521" w:type="dxa"/>
            <w:tcBorders>
              <w:top w:val="single" w:sz="4" w:space="0" w:color="auto"/>
              <w:bottom w:val="nil"/>
            </w:tcBorders>
            <w:vAlign w:val="center"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Изменение остатков средств бюджета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0DBB">
              <w:rPr>
                <w:b/>
                <w:sz w:val="16"/>
                <w:szCs w:val="16"/>
              </w:rPr>
              <w:t>- 1577,76</w:t>
            </w:r>
          </w:p>
        </w:tc>
      </w:tr>
      <w:tr w:rsidR="00F42FD4" w:rsidRPr="00BD0DBB" w:rsidTr="00F42FD4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156" w:type="dxa"/>
            <w:vAlign w:val="center"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vAlign w:val="center"/>
          </w:tcPr>
          <w:p w:rsidR="00F42FD4" w:rsidRPr="00BD0DBB" w:rsidRDefault="00F42FD4" w:rsidP="00BD0DB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D0DBB">
              <w:rPr>
                <w:b/>
                <w:sz w:val="16"/>
                <w:szCs w:val="16"/>
              </w:rPr>
              <w:t>Всего источников финансирования дефицита бюджета</w:t>
            </w:r>
          </w:p>
        </w:tc>
        <w:tc>
          <w:tcPr>
            <w:tcW w:w="1984" w:type="dxa"/>
            <w:vAlign w:val="center"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0DBB">
              <w:rPr>
                <w:b/>
                <w:sz w:val="16"/>
                <w:szCs w:val="16"/>
              </w:rPr>
              <w:t>-1577,76</w:t>
            </w:r>
          </w:p>
        </w:tc>
      </w:tr>
    </w:tbl>
    <w:p w:rsidR="00F42FD4" w:rsidRPr="00BD0DBB" w:rsidRDefault="00F42FD4" w:rsidP="00BD0DBB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4962"/>
        <w:jc w:val="right"/>
        <w:rPr>
          <w:b/>
          <w:bCs/>
          <w:sz w:val="16"/>
          <w:szCs w:val="16"/>
        </w:rPr>
      </w:pPr>
      <w:r w:rsidRPr="00BD0DBB">
        <w:rPr>
          <w:b/>
          <w:bCs/>
          <w:sz w:val="16"/>
          <w:szCs w:val="16"/>
        </w:rPr>
        <w:t>Приложение 2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>к Отчету об исполнении бюджета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 МО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</w:t>
      </w:r>
    </w:p>
    <w:p w:rsidR="00F42FD4" w:rsidRPr="00BD0DBB" w:rsidRDefault="00F42FD4" w:rsidP="00BD0DBB">
      <w:pPr>
        <w:spacing w:after="0" w:line="240" w:lineRule="auto"/>
        <w:ind w:firstLine="708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 за 2020 год</w:t>
      </w:r>
    </w:p>
    <w:p w:rsidR="00F42FD4" w:rsidRPr="00BD0DBB" w:rsidRDefault="00F42FD4" w:rsidP="00BD0DBB">
      <w:pPr>
        <w:spacing w:after="0" w:line="240" w:lineRule="auto"/>
        <w:ind w:firstLine="708"/>
        <w:jc w:val="right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 xml:space="preserve">Поступление доходов в бюджет муниципального образования </w:t>
      </w:r>
      <w:proofErr w:type="spellStart"/>
      <w:proofErr w:type="gramStart"/>
      <w:r w:rsidRPr="00BD0DBB">
        <w:rPr>
          <w:b/>
          <w:sz w:val="16"/>
          <w:szCs w:val="16"/>
        </w:rPr>
        <w:t>Войсковицкое</w:t>
      </w:r>
      <w:proofErr w:type="spellEnd"/>
      <w:r w:rsidRPr="00BD0DBB">
        <w:rPr>
          <w:b/>
          <w:sz w:val="16"/>
          <w:szCs w:val="16"/>
        </w:rPr>
        <w:t xml:space="preserve">  сельское</w:t>
      </w:r>
      <w:proofErr w:type="gramEnd"/>
      <w:r w:rsidRPr="00BD0DBB">
        <w:rPr>
          <w:b/>
          <w:sz w:val="16"/>
          <w:szCs w:val="16"/>
        </w:rPr>
        <w:t xml:space="preserve">  поселение  на 2020 г.</w:t>
      </w:r>
    </w:p>
    <w:p w:rsidR="00F42FD4" w:rsidRPr="00BD0DBB" w:rsidRDefault="00F42FD4" w:rsidP="00BD0DBB">
      <w:pPr>
        <w:tabs>
          <w:tab w:val="left" w:pos="10770"/>
        </w:tabs>
        <w:spacing w:after="0" w:line="240" w:lineRule="auto"/>
        <w:ind w:firstLine="708"/>
        <w:jc w:val="center"/>
        <w:rPr>
          <w:b/>
          <w:sz w:val="16"/>
          <w:szCs w:val="16"/>
        </w:rPr>
      </w:pPr>
    </w:p>
    <w:tbl>
      <w:tblPr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827"/>
        <w:gridCol w:w="1275"/>
        <w:gridCol w:w="1276"/>
        <w:gridCol w:w="1134"/>
      </w:tblGrid>
      <w:tr w:rsidR="00F42FD4" w:rsidRPr="00BD0DBB" w:rsidTr="00F42FD4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D0DBB">
              <w:rPr>
                <w:b/>
                <w:bCs/>
                <w:sz w:val="16"/>
                <w:szCs w:val="16"/>
              </w:rPr>
              <w:t>Гл.администратор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Уточненный план доходов на 2020 год, (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Исполнено за   2020 год (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% исполнения  к уточненному плану 2020 года</w:t>
            </w:r>
          </w:p>
        </w:tc>
      </w:tr>
      <w:tr w:rsidR="00F42FD4" w:rsidRPr="00BD0DBB" w:rsidTr="00F42FD4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D0DBB">
              <w:rPr>
                <w:b/>
                <w:bCs/>
                <w:i/>
                <w:iCs/>
                <w:sz w:val="16"/>
                <w:szCs w:val="16"/>
              </w:rPr>
              <w:t>22 639,67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D0DBB">
              <w:rPr>
                <w:b/>
                <w:bCs/>
                <w:i/>
                <w:iCs/>
                <w:sz w:val="16"/>
                <w:szCs w:val="16"/>
              </w:rPr>
              <w:t>23 308,73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102,96%</w:t>
            </w:r>
          </w:p>
        </w:tc>
      </w:tr>
      <w:tr w:rsidR="00F42FD4" w:rsidRPr="00BD0DBB" w:rsidTr="00F42FD4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НАЛОГОВЫЕ 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D0DBB">
              <w:rPr>
                <w:b/>
                <w:bCs/>
                <w:i/>
                <w:iCs/>
                <w:sz w:val="16"/>
                <w:szCs w:val="16"/>
              </w:rPr>
              <w:t>20 151,25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D0DBB">
              <w:rPr>
                <w:b/>
                <w:bCs/>
                <w:i/>
                <w:iCs/>
                <w:sz w:val="16"/>
                <w:szCs w:val="16"/>
              </w:rPr>
              <w:t>20 794,91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103,19%</w:t>
            </w:r>
          </w:p>
        </w:tc>
      </w:tr>
      <w:tr w:rsidR="00F42FD4" w:rsidRPr="00BD0DBB" w:rsidTr="00F42FD4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12 814,20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13 389,17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104,49%</w:t>
            </w:r>
          </w:p>
        </w:tc>
      </w:tr>
      <w:tr w:rsidR="00F42FD4" w:rsidRPr="00BD0DBB" w:rsidTr="00F42FD4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12 814,20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13 389,17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104,49%</w:t>
            </w:r>
          </w:p>
        </w:tc>
      </w:tr>
      <w:tr w:rsidR="00F42FD4" w:rsidRPr="00BD0DBB" w:rsidTr="00F42FD4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1 03 02000 00 0000 000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НАЛОГИ НА ТОВАРЫ(РАБОТЫ, УСЛУГИ),РЕАЛИЗУЕМЫЕ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1 143,05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1 141,68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99,88%</w:t>
            </w:r>
          </w:p>
        </w:tc>
      </w:tr>
      <w:tr w:rsidR="00F42FD4" w:rsidRPr="00BD0DBB" w:rsidTr="00F42FD4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1 03 02230 01 0000 110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526,59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100,21%</w:t>
            </w:r>
          </w:p>
        </w:tc>
      </w:tr>
      <w:tr w:rsidR="00F42FD4" w:rsidRPr="00BD0DBB" w:rsidTr="00F42FD4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1 03 02240 01 0000 110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94,16%</w:t>
            </w:r>
          </w:p>
        </w:tc>
      </w:tr>
      <w:tr w:rsidR="00F42FD4" w:rsidRPr="00BD0DBB" w:rsidTr="00F42FD4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1 03 02250 01 0000 110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99,64%</w:t>
            </w:r>
          </w:p>
        </w:tc>
      </w:tr>
      <w:tr w:rsidR="00F42FD4" w:rsidRPr="00BD0DBB" w:rsidTr="00F42FD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1 05 03000 00 0000 000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99,18%</w:t>
            </w:r>
          </w:p>
        </w:tc>
      </w:tr>
      <w:tr w:rsidR="00F42FD4" w:rsidRPr="00BD0DBB" w:rsidTr="00F42FD4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>.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99,18%</w:t>
            </w:r>
          </w:p>
        </w:tc>
      </w:tr>
      <w:tr w:rsidR="00F42FD4" w:rsidRPr="00BD0DBB" w:rsidTr="00F42FD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6 088,00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6 158,93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101,17%</w:t>
            </w:r>
          </w:p>
        </w:tc>
      </w:tr>
      <w:tr w:rsidR="00F42FD4" w:rsidRPr="00BD0DBB" w:rsidTr="00F42FD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1 06 01030 00 0000 110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1 706,00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1 720,59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100,86%</w:t>
            </w:r>
          </w:p>
        </w:tc>
      </w:tr>
      <w:tr w:rsidR="00F42FD4" w:rsidRPr="00BD0DBB" w:rsidTr="00F42FD4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1 06 06033 00 0000 110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Земельный налог c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2 277,00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2 276,45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99,98%</w:t>
            </w:r>
          </w:p>
        </w:tc>
      </w:tr>
      <w:tr w:rsidR="00F42FD4" w:rsidRPr="00BD0DBB" w:rsidTr="00F42FD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1 06 06043 00 0000 110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Земельный налог c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2 105,00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2 161,90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102,70%</w:t>
            </w:r>
          </w:p>
        </w:tc>
      </w:tr>
      <w:tr w:rsidR="00F42FD4" w:rsidRPr="00BD0DBB" w:rsidTr="00F42FD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НЕНАЛОГОВЫЕ 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2 488,42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2 513,82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101,02%</w:t>
            </w:r>
          </w:p>
        </w:tc>
      </w:tr>
      <w:tr w:rsidR="00F42FD4" w:rsidRPr="00BD0DBB" w:rsidTr="00F42FD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1 074,28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1 099,68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102,36%</w:t>
            </w:r>
          </w:p>
        </w:tc>
      </w:tr>
      <w:tr w:rsidR="00F42FD4" w:rsidRPr="00BD0DBB" w:rsidTr="00F42FD4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1 11 05025 10 0000 120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Доходы, </w:t>
            </w:r>
            <w:proofErr w:type="gramStart"/>
            <w:r w:rsidRPr="00BD0DBB">
              <w:rPr>
                <w:sz w:val="16"/>
                <w:szCs w:val="16"/>
              </w:rPr>
              <w:t>получаемые  в</w:t>
            </w:r>
            <w:proofErr w:type="gramEnd"/>
            <w:r w:rsidRPr="00BD0DBB">
              <w:rPr>
                <w:sz w:val="16"/>
                <w:szCs w:val="16"/>
              </w:rPr>
              <w:t xml:space="preserve"> виде арендной платы , а также средства от продажи права на заключение договоров аренды земли, находящихся в собственности сельских поселений (за </w:t>
            </w:r>
            <w:proofErr w:type="spellStart"/>
            <w:r w:rsidRPr="00BD0DBB">
              <w:rPr>
                <w:sz w:val="16"/>
                <w:szCs w:val="16"/>
              </w:rPr>
              <w:t>искл</w:t>
            </w:r>
            <w:proofErr w:type="spellEnd"/>
            <w:r w:rsidRPr="00BD0DBB">
              <w:rPr>
                <w:sz w:val="16"/>
                <w:szCs w:val="16"/>
              </w:rPr>
              <w:t xml:space="preserve">. </w:t>
            </w:r>
            <w:proofErr w:type="spellStart"/>
            <w:r w:rsidRPr="00BD0DBB">
              <w:rPr>
                <w:sz w:val="16"/>
                <w:szCs w:val="16"/>
              </w:rPr>
              <w:t>Зем.участков</w:t>
            </w:r>
            <w:proofErr w:type="spellEnd"/>
            <w:r w:rsidRPr="00BD0DBB">
              <w:rPr>
                <w:sz w:val="16"/>
                <w:szCs w:val="16"/>
              </w:rPr>
              <w:t xml:space="preserve"> </w:t>
            </w:r>
            <w:proofErr w:type="spellStart"/>
            <w:r w:rsidRPr="00BD0DBB">
              <w:rPr>
                <w:sz w:val="16"/>
                <w:szCs w:val="16"/>
              </w:rPr>
              <w:t>муниц.бюдж</w:t>
            </w:r>
            <w:proofErr w:type="spellEnd"/>
            <w:r w:rsidRPr="00BD0DBB">
              <w:rPr>
                <w:sz w:val="16"/>
                <w:szCs w:val="16"/>
              </w:rPr>
              <w:t>.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42FD4" w:rsidRPr="00BD0DBB" w:rsidTr="00F42FD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1 11 05035 10 0000 120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49,71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49,77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100,14%</w:t>
            </w:r>
          </w:p>
        </w:tc>
      </w:tr>
      <w:tr w:rsidR="00F42FD4" w:rsidRPr="00BD0DBB" w:rsidTr="00F42FD4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1 11 05075 10 0000 120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106,19%</w:t>
            </w:r>
          </w:p>
        </w:tc>
      </w:tr>
      <w:tr w:rsidR="00F42FD4" w:rsidRPr="00BD0DBB" w:rsidTr="00F42FD4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1 11 09045 10 0000 120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поселений  (за исключением имущества АУ и МУП, а также имущества муниципальных унитарных предприятий, </w:t>
            </w:r>
            <w:proofErr w:type="spellStart"/>
            <w:r w:rsidRPr="00BD0DBB">
              <w:rPr>
                <w:sz w:val="16"/>
                <w:szCs w:val="16"/>
              </w:rPr>
              <w:t>вт.ч</w:t>
            </w:r>
            <w:proofErr w:type="spellEnd"/>
            <w:r w:rsidRPr="00BD0DBB">
              <w:rPr>
                <w:sz w:val="16"/>
                <w:szCs w:val="16"/>
              </w:rPr>
              <w:t>.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42FD4" w:rsidRPr="00BD0DBB" w:rsidTr="00F42FD4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1 11 09045 10 0111 120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Прочие поступления от использования имущества (</w:t>
            </w:r>
            <w:proofErr w:type="spellStart"/>
            <w:r w:rsidRPr="00BD0DBB">
              <w:rPr>
                <w:sz w:val="16"/>
                <w:szCs w:val="16"/>
              </w:rPr>
              <w:t>найм</w:t>
            </w:r>
            <w:proofErr w:type="spellEnd"/>
            <w:r w:rsidRPr="00BD0DBB">
              <w:rPr>
                <w:sz w:val="16"/>
                <w:szCs w:val="16"/>
              </w:rPr>
              <w:t xml:space="preserve"> муниципального жилья)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703,08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702,95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99,98%</w:t>
            </w:r>
          </w:p>
        </w:tc>
      </w:tr>
      <w:tr w:rsidR="00F42FD4" w:rsidRPr="00BD0DBB" w:rsidTr="00F42FD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1 13 00000 00 0000 000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1 13 02000 10 0000 130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Прочие доходы от компенсации затрат 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1 13 02995 10 0000 130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Прочие доходы от компенсации затрат  бюджетов сельских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ДОХОДЫ 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1 277,71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1 277,71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39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1 14 02053 10 0000 410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Доходы от реализации иного имущества, находящегося 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1 092,30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1 092,30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1 14 06025 10 0000 430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185,41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185,41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1 16 90050 10 0000 140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1 16 10123 01 0101 140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Доходы от денежных взысканий (штрафов) , поступающие в счет погашения задолженности, образовавшейся до 01.01.2020 года, подлежащие </w:t>
            </w:r>
            <w:proofErr w:type="spellStart"/>
            <w:r w:rsidRPr="00BD0DBB">
              <w:rPr>
                <w:sz w:val="16"/>
                <w:szCs w:val="16"/>
              </w:rPr>
              <w:t>зачислениюв</w:t>
            </w:r>
            <w:proofErr w:type="spellEnd"/>
            <w:r w:rsidRPr="00BD0DBB">
              <w:rPr>
                <w:sz w:val="16"/>
                <w:szCs w:val="16"/>
              </w:rPr>
              <w:t xml:space="preserve"> бюджет МО по нормативам, </w:t>
            </w:r>
            <w:proofErr w:type="spellStart"/>
            <w:r w:rsidRPr="00BD0DBB">
              <w:rPr>
                <w:sz w:val="16"/>
                <w:szCs w:val="16"/>
              </w:rPr>
              <w:t>действовашим</w:t>
            </w:r>
            <w:proofErr w:type="spellEnd"/>
            <w:r w:rsidRPr="00BD0DBB">
              <w:rPr>
                <w:sz w:val="16"/>
                <w:szCs w:val="16"/>
              </w:rPr>
              <w:t xml:space="preserve">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1 17 05000 00 0000 180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1 17 05050 10 0000 180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1 17 05050 10 0504 180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48 278,33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48 324,43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100,10%</w:t>
            </w:r>
          </w:p>
        </w:tc>
      </w:tr>
      <w:tr w:rsidR="00F42FD4" w:rsidRPr="00BD0DBB" w:rsidTr="00F42FD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48 278,33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48 324,43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100,10%</w:t>
            </w:r>
          </w:p>
        </w:tc>
      </w:tr>
      <w:tr w:rsidR="00F42FD4" w:rsidRPr="00BD0DBB" w:rsidTr="00F42FD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2 02 15000 00 0000 150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Дотации  бюджетам субъектов  Российской Федерации </w:t>
            </w:r>
            <w:r w:rsidRPr="00BD0DBB">
              <w:rPr>
                <w:sz w:val="16"/>
                <w:szCs w:val="16"/>
              </w:rPr>
              <w:t>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19 117,70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19 117,70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2 02 15001 10 0000 150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19 117,70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19 117,70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Субсидии  бюджетам субъектов 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25 567,32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25 488,53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99,69%</w:t>
            </w:r>
          </w:p>
        </w:tc>
      </w:tr>
      <w:tr w:rsidR="00F42FD4" w:rsidRPr="00BD0DBB" w:rsidTr="00F42FD4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2 02 20216 10 0000 150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Субсидии бюджетам поселений на осуществление дорожной деятельности в отношении автодорог общего пользования, а также капитального ремонта и ремонта дворовых территорий МКД, проездов к дворовым территория домов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42FD4" w:rsidRPr="00BD0DBB" w:rsidTr="00F42FD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2 02 29999 10 0000 150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25 567,32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25 488,53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99,69%</w:t>
            </w:r>
          </w:p>
        </w:tc>
      </w:tr>
      <w:tr w:rsidR="00F42FD4" w:rsidRPr="00BD0DBB" w:rsidTr="00F42FD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303,62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303,62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2 02 35118 10 0000 151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2 02 030024 10 0000 150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Субвенции на обеспечение выполнения органами местного самоуправления МО отдельных полномочий </w:t>
            </w:r>
            <w:proofErr w:type="spellStart"/>
            <w:r w:rsidRPr="00BD0DBB">
              <w:rPr>
                <w:sz w:val="16"/>
                <w:szCs w:val="16"/>
              </w:rPr>
              <w:t>Лен.обл</w:t>
            </w:r>
            <w:proofErr w:type="spellEnd"/>
            <w:r w:rsidRPr="00BD0DBB">
              <w:rPr>
                <w:sz w:val="16"/>
                <w:szCs w:val="16"/>
              </w:rPr>
              <w:t>. в сфере административных правонарушений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2 02 40000 00 0000 151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3 289,68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3 414,58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103,80%</w:t>
            </w:r>
          </w:p>
        </w:tc>
      </w:tr>
      <w:tr w:rsidR="00F42FD4" w:rsidRPr="00BD0DBB" w:rsidTr="00F42FD4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2 02 49999 10 0000 150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3 289,68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3 414,58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103,80%</w:t>
            </w:r>
          </w:p>
        </w:tc>
      </w:tr>
      <w:tr w:rsidR="00F42FD4" w:rsidRPr="00BD0DBB" w:rsidTr="00F42FD4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     70 918,00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71 633,16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101,01%</w:t>
            </w:r>
          </w:p>
        </w:tc>
      </w:tr>
    </w:tbl>
    <w:p w:rsidR="00F42FD4" w:rsidRPr="00BD0DBB" w:rsidRDefault="00F42FD4" w:rsidP="00BD0DBB">
      <w:pPr>
        <w:spacing w:after="0" w:line="240" w:lineRule="auto"/>
        <w:ind w:firstLine="4962"/>
        <w:rPr>
          <w:sz w:val="16"/>
          <w:szCs w:val="16"/>
        </w:rPr>
        <w:sectPr w:rsidR="00F42FD4" w:rsidRPr="00BD0DBB" w:rsidSect="00F42FD4"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p w:rsidR="00F42FD4" w:rsidRPr="00BD0DBB" w:rsidRDefault="00F42FD4" w:rsidP="00BD0DBB">
      <w:pPr>
        <w:spacing w:after="0" w:line="240" w:lineRule="auto"/>
        <w:ind w:firstLine="4962"/>
        <w:jc w:val="right"/>
        <w:rPr>
          <w:b/>
          <w:bCs/>
          <w:sz w:val="16"/>
          <w:szCs w:val="16"/>
        </w:rPr>
      </w:pPr>
      <w:r w:rsidRPr="00BD0DBB">
        <w:rPr>
          <w:b/>
          <w:bCs/>
          <w:sz w:val="16"/>
          <w:szCs w:val="16"/>
        </w:rPr>
        <w:lastRenderedPageBreak/>
        <w:t>Приложение 3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к Отчету об </w:t>
      </w:r>
      <w:proofErr w:type="gramStart"/>
      <w:r w:rsidRPr="00BD0DBB">
        <w:rPr>
          <w:sz w:val="16"/>
          <w:szCs w:val="16"/>
        </w:rPr>
        <w:t>исполнении  бюджета</w:t>
      </w:r>
      <w:proofErr w:type="gramEnd"/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 МО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>за 2020 год</w:t>
      </w:r>
    </w:p>
    <w:p w:rsidR="00F42FD4" w:rsidRPr="00BD0DBB" w:rsidRDefault="00F42FD4" w:rsidP="00BD0DBB">
      <w:pPr>
        <w:spacing w:after="0" w:line="240" w:lineRule="auto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tbl>
      <w:tblPr>
        <w:tblW w:w="10013" w:type="dxa"/>
        <w:tblInd w:w="103" w:type="dxa"/>
        <w:tblLook w:val="04A0" w:firstRow="1" w:lastRow="0" w:firstColumn="1" w:lastColumn="0" w:noHBand="0" w:noVBand="1"/>
      </w:tblPr>
      <w:tblGrid>
        <w:gridCol w:w="1900"/>
        <w:gridCol w:w="4342"/>
        <w:gridCol w:w="1480"/>
        <w:gridCol w:w="1108"/>
        <w:gridCol w:w="1183"/>
      </w:tblGrid>
      <w:tr w:rsidR="00F42FD4" w:rsidRPr="00BD0DBB" w:rsidTr="00F42FD4">
        <w:trPr>
          <w:trHeight w:val="438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Наименование бюджетных трансфертов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Утверждено в 2020 году (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Исполнено за 2020 г. (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42FD4" w:rsidRPr="00BD0DBB" w:rsidTr="00F42FD4">
        <w:trPr>
          <w:trHeight w:val="99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42FD4" w:rsidRPr="00BD0DBB" w:rsidTr="00F42FD4">
        <w:trPr>
          <w:trHeight w:val="48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2 02 01001 10 0000 151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19 117,70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19 117,70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54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2 02 02999 10 0000 151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25 567,32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25 488,53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99,69%</w:t>
            </w:r>
          </w:p>
        </w:tc>
      </w:tr>
      <w:tr w:rsidR="00F42FD4" w:rsidRPr="00BD0DBB" w:rsidTr="00F42FD4">
        <w:trPr>
          <w:trHeight w:val="93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2 02 35118 10 0000 151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 учета на территориях, где отсутствуют военные комиссариаты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300,10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300,10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99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2 02 03024 10 0000 150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Субвенции на обеспечение выполнения органами местного самоуправления МО отдельных полномочий </w:t>
            </w:r>
            <w:proofErr w:type="spellStart"/>
            <w:r w:rsidRPr="00BD0DBB">
              <w:rPr>
                <w:sz w:val="16"/>
                <w:szCs w:val="16"/>
              </w:rPr>
              <w:t>Лен.обл</w:t>
            </w:r>
            <w:proofErr w:type="spellEnd"/>
            <w:r w:rsidRPr="00BD0DBB">
              <w:rPr>
                <w:sz w:val="16"/>
                <w:szCs w:val="16"/>
              </w:rPr>
              <w:t>. в сфере административных правонарушений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3,52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3,52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8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2 02 04999 10 0000 151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Прочие межбюджетные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трансферты,передаваемые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бюджетам поселений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3 289,68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3 414,58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103,80%</w:t>
            </w:r>
          </w:p>
        </w:tc>
      </w:tr>
      <w:tr w:rsidR="00F42FD4" w:rsidRPr="00BD0DBB" w:rsidTr="00F42FD4">
        <w:trPr>
          <w:trHeight w:val="495"/>
        </w:trPr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48 278,33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48 324,43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100,10%</w:t>
            </w:r>
          </w:p>
        </w:tc>
      </w:tr>
    </w:tbl>
    <w:p w:rsidR="00F42FD4" w:rsidRPr="00BD0DBB" w:rsidRDefault="00F42FD4" w:rsidP="00BD0DBB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  <w:r w:rsidRPr="00BD0DBB">
        <w:rPr>
          <w:b/>
          <w:bCs/>
          <w:sz w:val="16"/>
          <w:szCs w:val="16"/>
        </w:rPr>
        <w:t>Приложение 4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к Отчету об </w:t>
      </w:r>
      <w:proofErr w:type="gramStart"/>
      <w:r w:rsidRPr="00BD0DBB">
        <w:rPr>
          <w:sz w:val="16"/>
          <w:szCs w:val="16"/>
        </w:rPr>
        <w:t>исполнении  бюджета</w:t>
      </w:r>
      <w:proofErr w:type="gramEnd"/>
      <w:r w:rsidRPr="00BD0DBB">
        <w:rPr>
          <w:sz w:val="16"/>
          <w:szCs w:val="16"/>
        </w:rPr>
        <w:t xml:space="preserve"> 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 МО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 за 2020 год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</w:p>
    <w:tbl>
      <w:tblPr>
        <w:tblW w:w="1027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400"/>
        <w:gridCol w:w="850"/>
        <w:gridCol w:w="935"/>
        <w:gridCol w:w="1408"/>
        <w:gridCol w:w="1408"/>
        <w:gridCol w:w="1275"/>
      </w:tblGrid>
      <w:tr w:rsidR="00F42FD4" w:rsidRPr="00BD0DBB" w:rsidTr="00F42FD4">
        <w:trPr>
          <w:trHeight w:val="10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Код раздела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Код подраздела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 Бюджет на  2020 год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Исполнено за 2020г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% исполнения  к уточненному плану 2020года</w:t>
            </w:r>
          </w:p>
        </w:tc>
      </w:tr>
      <w:tr w:rsidR="00F42FD4" w:rsidRPr="00BD0DBB" w:rsidTr="00F42FD4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14140,675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13847,244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97,92%</w:t>
            </w:r>
          </w:p>
        </w:tc>
      </w:tr>
      <w:tr w:rsidR="00F42FD4" w:rsidRPr="00BD0DBB" w:rsidTr="00F42FD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13266,900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13076,257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98,56%</w:t>
            </w:r>
          </w:p>
        </w:tc>
      </w:tr>
      <w:tr w:rsidR="00F42FD4" w:rsidRPr="00BD0DBB" w:rsidTr="00F42FD4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Обеспечение деятельности финансовых органов и Контрольно-счетной палаты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199,750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199,750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42FD4" w:rsidRPr="00BD0DBB" w:rsidTr="00F42FD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574,025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571,237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99,51%</w:t>
            </w:r>
          </w:p>
        </w:tc>
      </w:tr>
      <w:tr w:rsidR="00F42FD4" w:rsidRPr="00BD0DBB" w:rsidTr="00F42FD4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300,100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300,100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0203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300,100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300,100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Профилактика терроризма и экстремизма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0314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5215,200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5183,149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99,39%</w:t>
            </w:r>
          </w:p>
        </w:tc>
      </w:tr>
      <w:tr w:rsidR="00F42FD4" w:rsidRPr="00BD0DBB" w:rsidTr="00F42FD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Сельское хозяйство и </w:t>
            </w:r>
            <w:proofErr w:type="spellStart"/>
            <w:r w:rsidRPr="00BD0DBB">
              <w:rPr>
                <w:sz w:val="16"/>
                <w:szCs w:val="16"/>
              </w:rPr>
              <w:t>рыболвство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0405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42FD4" w:rsidRPr="00BD0DBB" w:rsidTr="00F42FD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0409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5092,300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5060,249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99,37%</w:t>
            </w:r>
          </w:p>
        </w:tc>
      </w:tr>
      <w:tr w:rsidR="00F42FD4" w:rsidRPr="00BD0DBB" w:rsidTr="00F42FD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0412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122,900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122,900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8692,618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8278,671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95,24%</w:t>
            </w:r>
          </w:p>
        </w:tc>
      </w:tr>
      <w:tr w:rsidR="00F42FD4" w:rsidRPr="00BD0DBB" w:rsidTr="00F42FD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Жилищное  хозяйство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1244,000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1227,847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98,70%</w:t>
            </w:r>
          </w:p>
        </w:tc>
      </w:tr>
      <w:tr w:rsidR="00F42FD4" w:rsidRPr="00BD0DBB" w:rsidTr="00F42FD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227,050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222,866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98,16%</w:t>
            </w:r>
          </w:p>
        </w:tc>
      </w:tr>
      <w:tr w:rsidR="00F42FD4" w:rsidRPr="00BD0DBB" w:rsidTr="00F42FD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7221,568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6827,958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94,55%</w:t>
            </w:r>
          </w:p>
        </w:tc>
      </w:tr>
      <w:tr w:rsidR="00F42FD4" w:rsidRPr="00BD0DBB" w:rsidTr="00F42FD4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542,193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542,193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>Обучение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0705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0707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512,193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512,193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38551,014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38550,948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38551,014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38550,948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1367,820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1367,820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1367,820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1367,820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1935,280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1935,280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1935,280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1935,280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70794,90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70055,40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98,96%</w:t>
            </w:r>
          </w:p>
        </w:tc>
      </w:tr>
    </w:tbl>
    <w:p w:rsidR="00F42FD4" w:rsidRPr="00BD0DBB" w:rsidRDefault="00F42FD4" w:rsidP="00BD0DBB">
      <w:pPr>
        <w:spacing w:after="0" w:line="240" w:lineRule="auto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  <w:r w:rsidRPr="00BD0DBB">
        <w:rPr>
          <w:b/>
          <w:bCs/>
          <w:sz w:val="16"/>
          <w:szCs w:val="16"/>
        </w:rPr>
        <w:t>Приложение 4.1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к Отчету об </w:t>
      </w:r>
      <w:proofErr w:type="gramStart"/>
      <w:r w:rsidRPr="00BD0DBB">
        <w:rPr>
          <w:sz w:val="16"/>
          <w:szCs w:val="16"/>
        </w:rPr>
        <w:t>исполнении  бюджета</w:t>
      </w:r>
      <w:proofErr w:type="gramEnd"/>
      <w:r w:rsidRPr="00BD0DBB">
        <w:rPr>
          <w:sz w:val="16"/>
          <w:szCs w:val="16"/>
        </w:rPr>
        <w:t xml:space="preserve"> 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 МО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>за 2020 год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992"/>
        <w:gridCol w:w="567"/>
        <w:gridCol w:w="709"/>
        <w:gridCol w:w="1067"/>
        <w:gridCol w:w="1059"/>
        <w:gridCol w:w="992"/>
      </w:tblGrid>
      <w:tr w:rsidR="00F42FD4" w:rsidRPr="00BD0DBB" w:rsidTr="00F42FD4">
        <w:trPr>
          <w:trHeight w:val="920"/>
        </w:trPr>
        <w:tc>
          <w:tcPr>
            <w:tcW w:w="10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Распределение бюджетных ассигнований  по целевым статьям, группам и подгруппам видов расходов классификации расходов бюджетов, а также по разделам и подразделам классификации расходов бюджетов бюджета МО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сельское поселение на 2020г  </w:t>
            </w:r>
          </w:p>
        </w:tc>
      </w:tr>
      <w:tr w:rsidR="00F42FD4" w:rsidRPr="00BD0DBB" w:rsidTr="00F42FD4">
        <w:trPr>
          <w:trHeight w:val="645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Бюджет на 2020 год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Израсходовано за  2020г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Программная часть сельских поселений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54 847,68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54 401,61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99,19%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Муниципальная программа сельского поселения "Социально-экономическое развитие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54 847,68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54 401,61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99,19%</w:t>
            </w:r>
          </w:p>
        </w:tc>
      </w:tr>
      <w:tr w:rsidR="00F42FD4" w:rsidRPr="00BD0DBB" w:rsidTr="00F42FD4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Подпрограмма "Стимулирование экономической активности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251,40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251,40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Мероприятия по оценке недвижимости, признание прав и регулирование отношений по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Войсковицкре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7И10015030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по оценке недвижимости, признание прав и регулирование отношений по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BD0DBB">
              <w:rPr>
                <w:sz w:val="16"/>
                <w:szCs w:val="16"/>
              </w:rPr>
              <w:t>Войсковицкре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7И10015030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0113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28,00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Мероприятия в области владения, пользования и распоряжения имуществом, находящимся в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Войсковицкре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7И10015031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100,50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в области владения, пользования и распоряжения имуществом, находящимся в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BD0DBB">
              <w:rPr>
                <w:sz w:val="16"/>
                <w:szCs w:val="16"/>
              </w:rPr>
              <w:t>Войсковицкре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7И10015031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0113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100,50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Мероприятия в области строительства, архитектуры и градостроительства в рамках подпрограммы "Стимулирование экономической активности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7И10015170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109,00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109,00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в области строительства, архитектуры и градостроительства в рамках подпрограммы "Стимулирование экономической активности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7И10015170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0412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109,00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109,00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Мероприятия по развитию и поддержке предпринимательства в рамках подпрограммы "Стимулирование экономической активности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</w:t>
            </w:r>
            <w:r w:rsidRPr="00BD0DBB">
              <w:rPr>
                <w:b/>
                <w:bCs/>
                <w:sz w:val="16"/>
                <w:szCs w:val="16"/>
              </w:rPr>
              <w:lastRenderedPageBreak/>
              <w:t xml:space="preserve">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lastRenderedPageBreak/>
              <w:t>7И10015510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13,90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13,90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 xml:space="preserve">Мероприятия по развитию и поддержке предпринимательства в рамках подпрограммы "Стимулирование экономической активности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7И10015510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0412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13,90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13,90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Подпрограмма "Обеспечение безопасности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7И20000000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в рамках подпрограммы "Обеспечение безопасности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7И20015120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по обеспечению первичных мер пожарной безопасности в рамках подпрограммы "Обеспечение безопасности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7И20015120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0314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50,00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Подпрограмма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Войсковицы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7И30000000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13 547,79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13 101,79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96,71%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1 097,30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1 081,15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98,53%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Мероприятия в области жилищного хозяйства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7И30015210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117,30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101,15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86,23%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в области жилищного хозяйства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7И30015210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117,30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101,15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86,23%</w:t>
            </w:r>
          </w:p>
        </w:tc>
      </w:tr>
      <w:tr w:rsidR="00F42FD4" w:rsidRPr="00BD0DBB" w:rsidTr="00F42FD4">
        <w:trPr>
          <w:trHeight w:val="84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Перечисление ежемесячных взносов в фонд капитального ремонта общего имущества в многоквартирном доме на счет регионального оператора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7И30016400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5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Перечисление ежемесячных взносов в фонд капитального ремонта общего имущества в многоквартирном доме на счет регионального оператора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7И30016400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980,00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136,62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132,44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96,94%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Мероприятия в области коммунального хозяйства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7И30015220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136,62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132,44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96,94%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в области коммунального хозяйства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0502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136,62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132,44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96,94%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7 221,57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6 827,96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94,55%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lastRenderedPageBreak/>
              <w:t xml:space="preserve"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7И30015380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2 021,30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2 021,17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99,99%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7И30015380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2 021,30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2 021,17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99,99%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Проведение мероприятий по озеленению территории поселения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7И3005400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49,80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49,80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Проведение мероприятий по озеленению территории поселения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7И3005400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49,80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49,80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Мероприятия по организации и содержанию мест захоронений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7И30015410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123,52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90,85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73,55%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по организации и содержанию мест захоронений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7И30015410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123,52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90,85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73,55%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Прочие мероприятия по благоустройству территории поселения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7И30015420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3 951,93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3 837,68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97,11%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Прочие мероприятия по благоустройству территории поселения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7И30015420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3 951,93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3 837,68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97,11%</w:t>
            </w:r>
          </w:p>
        </w:tc>
      </w:tr>
      <w:tr w:rsidR="00F42FD4" w:rsidRPr="00BD0DBB" w:rsidTr="00F42FD4">
        <w:trPr>
          <w:trHeight w:val="84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Мероприятия по энергосбережению и повышению энергетической эффективности муниципальных объектов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7И30015530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230,70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230,70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по организации и содержанию мест захоронений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7И30015530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230,70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230,70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Мероприятия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поликвидации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несанкционированных свалок, вывозу ТКО, оборудованию и содержанию мест для сбора мусора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7И30017620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308,49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308,49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</w:t>
            </w:r>
            <w:proofErr w:type="spellStart"/>
            <w:r w:rsidRPr="00BD0DBB">
              <w:rPr>
                <w:sz w:val="16"/>
                <w:szCs w:val="16"/>
              </w:rPr>
              <w:t>поликвидации</w:t>
            </w:r>
            <w:proofErr w:type="spellEnd"/>
            <w:r w:rsidRPr="00BD0DBB">
              <w:rPr>
                <w:sz w:val="16"/>
                <w:szCs w:val="16"/>
              </w:rPr>
              <w:t xml:space="preserve"> несанкционированных свалок, вывозу ТКО, оборудованию и содержанию мест для сбора мусора в рамках подпрограммы "Жилищно-коммунальное хозяйство, содержание </w:t>
            </w:r>
            <w:r w:rsidRPr="00BD0DBB">
              <w:rPr>
                <w:sz w:val="16"/>
                <w:szCs w:val="16"/>
              </w:rPr>
              <w:lastRenderedPageBreak/>
              <w:t xml:space="preserve">автомобильных дорог и благоустройство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>7И30017620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308,49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308,49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lastRenderedPageBreak/>
              <w:t xml:space="preserve">Мероприятия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7И30016490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39,27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39,27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5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7И30016490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39,27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39,27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Мероприятия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7И300S4310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246,56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42FD4" w:rsidRPr="00BD0DBB" w:rsidTr="00F42FD4">
        <w:trPr>
          <w:trHeight w:val="45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7И300S4310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246,56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42FD4" w:rsidRPr="00BD0DBB" w:rsidTr="00F42FD4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Мероприятия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поселения"(Реализация областного закона №147 -ОЗ)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7И300S4770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5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поселения"(Реализация областного закона №147 -ОЗ)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7И300S4770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250,00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5 092,30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5 060,25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99,37%</w:t>
            </w:r>
          </w:p>
        </w:tc>
      </w:tr>
      <w:tr w:rsidR="00F42FD4" w:rsidRPr="00BD0DBB" w:rsidTr="00F42FD4">
        <w:trPr>
          <w:trHeight w:val="84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муниципального образования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7И30015390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271,70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271,02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99,75%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муниципального образования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7И30015390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0409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271,70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271,02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99,75%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Проведение мероприятий по обеспечению безопасности дорожного движения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7И30015540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62,60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31,30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Проведение мероприятий по обеспечению безопасности дорожного движения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7И30015540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0409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62,60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31,30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Капитальный ремонт и ремонт автомобильных дорог общего пользования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7И30015611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700,39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700,31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99,99%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7И30015611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0409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700,39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700,31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99,99%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lastRenderedPageBreak/>
              <w:t xml:space="preserve">Капитальный ремонт и ремонт автомобильных дорог общего пользования местного значения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7И300S4660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2 378,58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2 378,58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7И300S4660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0409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2 378,58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2 378,58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7И300S4840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1 679,04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1 679,04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7И300S4840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0409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1 679,04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1 679,04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Подпрограмма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7И40000000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38 551,01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38 550,95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14 268,50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14 268,43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7И40012500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10 683,70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10 683,70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7И40012500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0801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10 683,70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10 683,70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7И40015630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264,00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264,00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7И40015630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0801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164,00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164,00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7И40015630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0801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7И40015630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163,20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163,13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99,96%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7И40015630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0801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126,10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126,08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99,98%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 xml:space="preserve"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7И40015630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0801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37,10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37,06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99,88%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культуры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7И400S0363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3 157,60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3 157,60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Обеспечение деятельности подведомственных учреждений культуры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7И400S0363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0801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3 157,60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3 157,60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БИБЛИОТЕКА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1 865,10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1 865,10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Мероприятия по обеспечению деятельности муниципальных библиотек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7И40012600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704,90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704,90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по обеспечению деятельности муниципальных библиотек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7И40012600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0801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704,90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704,90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Мероприятия по обеспечению деятельности библиотек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7И400S0361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1 160,20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1 160,20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по обеспечению деятельности библиотек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7И400S0361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0801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1 160,20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1 160,20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КАПИТАЛЬНЫЙ РЕМОНТ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22 417,42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22 417,42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Капитальный ремонт объектов государственной (муниципальной) собственности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7И40015640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218,00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218,00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Капитальный ремонт объектов государственной (муниципальной) собственности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7И40015640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218,00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218,00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Капитальный ремонт объектов государственной (муниципальной) собственности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7И400S0670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22 199,42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22 199,42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Капитальный ремонт объектов государственной (муниципальной) собственности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7И400S0670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0801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22 199,42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22 199,42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Подпрограмма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7И50000000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2 447,47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2 447,47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512,19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512,19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Проведение мероприятий для детей и молодежи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</w:t>
            </w:r>
            <w:r w:rsidRPr="00BD0DBB">
              <w:rPr>
                <w:b/>
                <w:bCs/>
                <w:sz w:val="16"/>
                <w:szCs w:val="16"/>
              </w:rPr>
              <w:lastRenderedPageBreak/>
              <w:t xml:space="preserve">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lastRenderedPageBreak/>
              <w:t>7И50015230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23,10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23,10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 xml:space="preserve">Проведение мероприятий для детей и молодежи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7И50015230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0707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23,10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23,10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девиантного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поведения молодежи и трудовой адаптации несовершеннолетних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7И50018310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489,09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489,09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BD0DBB">
              <w:rPr>
                <w:sz w:val="16"/>
                <w:szCs w:val="16"/>
              </w:rPr>
              <w:t>девиантного</w:t>
            </w:r>
            <w:proofErr w:type="spellEnd"/>
            <w:r w:rsidRPr="00BD0DBB">
              <w:rPr>
                <w:sz w:val="16"/>
                <w:szCs w:val="16"/>
              </w:rPr>
              <w:t xml:space="preserve"> поведения молодежи и трудовой адаптации несовершеннолетних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7И50018310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0707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375,65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375,65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BD0DBB">
              <w:rPr>
                <w:sz w:val="16"/>
                <w:szCs w:val="16"/>
              </w:rPr>
              <w:t>девиантного</w:t>
            </w:r>
            <w:proofErr w:type="spellEnd"/>
            <w:r w:rsidRPr="00BD0DBB">
              <w:rPr>
                <w:sz w:val="16"/>
                <w:szCs w:val="16"/>
              </w:rPr>
              <w:t xml:space="preserve"> поведения молодежи и трудовой адаптации несовершеннолетних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7И50018310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0707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113,45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113,45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1 935,28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1 935,28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Мероприятия по обеспечению деятельности подведомственных учреждений физкультуры и спорта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7И50012800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по обеспечению деятельности подведомственных учреждений физкультуры и спорта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7И50012800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1102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700,00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Проведение мероприятий в области спорта и физической культуры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7И50015340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872,73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872,73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Проведение мероприятий в области спорта и физической культуры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7И50015340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1102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872,73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872,73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3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Проведение мероприятий в области спорта и физической культуры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7И50015340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362,55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362,55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Проведение мероприятий в области спорта и физической культуры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7И50015340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1102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Проведение мероприятий в области спорта и физической культуры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7И50015340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1102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262,55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262,55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НЕПРОГРАММНАЯ ЧАСТЬ РАСХОДОВ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15 947,23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15 653,79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98,16%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Расходы на содержание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13 266,90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13 076,26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98,56%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Расходы на выплаты муниципальным служащим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6170000000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10 050,20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9 980,47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99,31%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Расходы на обеспечение деятельности муниципальных служащих органов местного самоуправления (ФОТ) в рамках непрограммных </w:t>
            </w:r>
            <w:r w:rsidRPr="00BD0DBB">
              <w:rPr>
                <w:b/>
                <w:bCs/>
                <w:sz w:val="16"/>
                <w:szCs w:val="16"/>
              </w:rPr>
              <w:lastRenderedPageBreak/>
              <w:t>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lastRenderedPageBreak/>
              <w:t>6170011020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8 126,30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8 057,11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99,15%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6170011020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0104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6 213,70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6 170,52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99,31%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6170011020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0104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1 912,60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1 886,60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98,64%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Расходы на обеспечение деятельности главы местной администрации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6170011040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1 799,00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1 798,46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99,97%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Расходы на обеспечение деятельности главы местной администрации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6170011040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0104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1 411,44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1 411,44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Расходы на обеспечение деятельности главы местной администрации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6170011040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0104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387,56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387,02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99,86%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Поощрение муниципальных управленческих команд в рамках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непрограмных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расходов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ОМСУ,в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рамках непрограммных расходов ОМС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617005549F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124,90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124,90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Фонд </w:t>
            </w:r>
            <w:proofErr w:type="spellStart"/>
            <w:r w:rsidRPr="00BD0DBB">
              <w:rPr>
                <w:sz w:val="16"/>
                <w:szCs w:val="16"/>
              </w:rPr>
              <w:t>опалты</w:t>
            </w:r>
            <w:proofErr w:type="spellEnd"/>
            <w:r w:rsidRPr="00BD0DBB">
              <w:rPr>
                <w:sz w:val="16"/>
                <w:szCs w:val="16"/>
              </w:rPr>
              <w:t xml:space="preserve"> труда гос. (муниципальных органов)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617005549F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0104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124,90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124,90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Содержание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6180000000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3 216,70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3 095,78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96,24%</w:t>
            </w:r>
          </w:p>
        </w:tc>
      </w:tr>
      <w:tr w:rsidR="00F42FD4" w:rsidRPr="00BD0DBB" w:rsidTr="00F42FD4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6180011030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3 213,18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3 092,26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96,24%</w:t>
            </w:r>
          </w:p>
        </w:tc>
      </w:tr>
      <w:tr w:rsidR="00F42FD4" w:rsidRPr="00BD0DBB" w:rsidTr="00F42FD4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6180011030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1 405,00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1 387,42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98,75%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6180011030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0104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1 088,00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1 074,12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98,72%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6180011030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0104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6180011030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0104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317,00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313,30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98,83%</w:t>
            </w:r>
          </w:p>
        </w:tc>
      </w:tr>
      <w:tr w:rsidR="00F42FD4" w:rsidRPr="00BD0DBB" w:rsidTr="00F42FD4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6180011030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1 808,18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1 704,85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94,29%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6180011030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0104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744,99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692,79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92,99%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6180011030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0104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1 063,19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1 012,06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95,19%</w:t>
            </w:r>
          </w:p>
        </w:tc>
      </w:tr>
      <w:tr w:rsidR="00F42FD4" w:rsidRPr="00BD0DBB" w:rsidTr="00F42FD4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6180071340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3,52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3,52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5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6180071340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0104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3,52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3,52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6290000000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2 680,33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2 577,54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96,17%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ПЕРЕДАЧА ПОЛНОМОЧИЙ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6290000000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436,88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436,88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Передача полномочий по жилищному контролю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6290013010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128,60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128,60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Передача полномочий по казначейскому исполнению бюджетов поселений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6290013020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0106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63,60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63,60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Передача полномочий по некоторым жилищным вопросам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6290013030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18,10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18,10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Передача полномочий по осуществлению финансового контроля бюджетов поселений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0106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43,65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43,65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Передача полномочий по организации централизованных коммунальных услуг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6290013070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0502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90,43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90,43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5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Передача полномочий по осуществлению внутреннего финансового контроля в сфере закупок и бюджетных правоотношений бюджетов поселений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6290013150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0106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92,50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92,50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Резервные фонды местных администраций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6290015020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Резервные фонды местных администраций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6290015020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870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0111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Проведение мероприятий, осуществляемых органами местного самоуправления,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6290015050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173,80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173,75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99,97%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Проведение мероприятий, осуществляемых органами местного самоуправления,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6290015050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0113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173,80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173,75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99,97%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Проведение мероприятий, осуществляемых органами местного самоуправления,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6290015050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148,93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148,84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99,94%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>Проведение мероприятий, осуществляемых органами местного самоуправления,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6290015050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852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0113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130,90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130,84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99,95%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Проведение мероприятий, осуществляемых органами местного самоуправления,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6290015050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853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0113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18,03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99,86%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Обучение и повышение квалификации муниципальных служащих городских и сельских поселений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6290016271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Обучение и повышение квалификации муниципальных служащих городских и сельских поселений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6290016271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0705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30,00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4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BD0DBB">
              <w:rPr>
                <w:b/>
                <w:bCs/>
                <w:sz w:val="16"/>
                <w:szCs w:val="16"/>
              </w:rPr>
              <w:t>Оуществление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мер по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пртиводействию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коррупции в границах МО,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6290017004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19,20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19,20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7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D0DBB">
              <w:rPr>
                <w:sz w:val="16"/>
                <w:szCs w:val="16"/>
              </w:rPr>
              <w:t>Оуществление</w:t>
            </w:r>
            <w:proofErr w:type="spellEnd"/>
            <w:r w:rsidRPr="00BD0DBB">
              <w:rPr>
                <w:sz w:val="16"/>
                <w:szCs w:val="16"/>
              </w:rPr>
              <w:t xml:space="preserve"> мер по </w:t>
            </w:r>
            <w:proofErr w:type="spellStart"/>
            <w:r w:rsidRPr="00BD0DBB">
              <w:rPr>
                <w:sz w:val="16"/>
                <w:szCs w:val="16"/>
              </w:rPr>
              <w:t>пртиводействию</w:t>
            </w:r>
            <w:proofErr w:type="spellEnd"/>
            <w:r w:rsidRPr="00BD0DBB">
              <w:rPr>
                <w:sz w:val="16"/>
                <w:szCs w:val="16"/>
              </w:rPr>
              <w:t xml:space="preserve"> коррупции в границах МО,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6290017004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0113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19,20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19,20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4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BD0DBB">
              <w:rPr>
                <w:b/>
                <w:bCs/>
                <w:sz w:val="16"/>
                <w:szCs w:val="16"/>
              </w:rPr>
              <w:t>Оуществление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мер по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пртиводействию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коррупции в границах МО,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6290017004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42,60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42,60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7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D0DBB">
              <w:rPr>
                <w:sz w:val="16"/>
                <w:szCs w:val="16"/>
              </w:rPr>
              <w:t>Оуществление</w:t>
            </w:r>
            <w:proofErr w:type="spellEnd"/>
            <w:r w:rsidRPr="00BD0DBB">
              <w:rPr>
                <w:sz w:val="16"/>
                <w:szCs w:val="16"/>
              </w:rPr>
              <w:t xml:space="preserve"> мер по </w:t>
            </w:r>
            <w:proofErr w:type="spellStart"/>
            <w:r w:rsidRPr="00BD0DBB">
              <w:rPr>
                <w:sz w:val="16"/>
                <w:szCs w:val="16"/>
              </w:rPr>
              <w:t>пртиводействию</w:t>
            </w:r>
            <w:proofErr w:type="spellEnd"/>
            <w:r w:rsidRPr="00BD0DBB">
              <w:rPr>
                <w:sz w:val="16"/>
                <w:szCs w:val="16"/>
              </w:rPr>
              <w:t xml:space="preserve"> коррупции в границах МО,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6290017004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0113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42,60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42,60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6290015500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4,35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62,12%</w:t>
            </w:r>
          </w:p>
        </w:tc>
      </w:tr>
      <w:tr w:rsidR="00F42FD4" w:rsidRPr="00BD0DBB" w:rsidTr="00F42FD4">
        <w:trPr>
          <w:trHeight w:val="45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6290015500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0113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4,35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62,12%</w:t>
            </w:r>
          </w:p>
        </w:tc>
      </w:tr>
      <w:tr w:rsidR="00F42FD4" w:rsidRPr="00BD0DBB" w:rsidTr="00F42FD4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Проведение мероприятий по обеспечению публикаций муниципальных правовых актов и информированию населения о деятельности органов местного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самоуравления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6290017110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Проведение мероприятий по обеспечению публикаций муниципальных правовых актов и информированию населения о деятельности органов местного </w:t>
            </w:r>
            <w:proofErr w:type="spellStart"/>
            <w:r w:rsidRPr="00BD0DBB">
              <w:rPr>
                <w:sz w:val="16"/>
                <w:szCs w:val="16"/>
              </w:rPr>
              <w:t>самоуравления</w:t>
            </w:r>
            <w:proofErr w:type="spellEnd"/>
            <w:r w:rsidRPr="00BD0DBB">
              <w:rPr>
                <w:sz w:val="16"/>
                <w:szCs w:val="16"/>
              </w:rPr>
              <w:t xml:space="preserve">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6290017110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0113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54,00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Доплаты к пенсиям муниципальных служащих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6290015280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1 367,82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1 367,82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Доплаты к пенсиям муниципальных служащих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6290015280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1001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1 367,82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1 367,82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ОСУЩЕСТВЛЕНИЕ ПЕРВИЧНОГО ВОИНСКОГО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300,10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300,10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6290051180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271,57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271,57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0203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210,65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210,65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0203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60,92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60,92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6290051180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28,53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28,53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0203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27,46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27,46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0203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1,07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1,07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27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70 794,90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70 055,40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98,96%</w:t>
            </w:r>
          </w:p>
        </w:tc>
      </w:tr>
    </w:tbl>
    <w:p w:rsidR="00F42FD4" w:rsidRPr="00BD0DBB" w:rsidRDefault="00F42FD4" w:rsidP="00BD0DBB">
      <w:pPr>
        <w:spacing w:after="0" w:line="240" w:lineRule="auto"/>
        <w:jc w:val="right"/>
        <w:rPr>
          <w:b/>
          <w:bCs/>
          <w:sz w:val="16"/>
          <w:szCs w:val="16"/>
        </w:rPr>
      </w:pPr>
      <w:r w:rsidRPr="00BD0DBB">
        <w:rPr>
          <w:b/>
          <w:bCs/>
          <w:sz w:val="16"/>
          <w:szCs w:val="16"/>
        </w:rPr>
        <w:t xml:space="preserve"> </w:t>
      </w:r>
      <w:r w:rsidRPr="00BD0DBB">
        <w:rPr>
          <w:b/>
          <w:bCs/>
          <w:sz w:val="16"/>
          <w:szCs w:val="16"/>
        </w:rPr>
        <w:br w:type="page"/>
      </w:r>
      <w:r w:rsidRPr="00BD0DBB">
        <w:rPr>
          <w:b/>
          <w:bCs/>
          <w:sz w:val="16"/>
          <w:szCs w:val="16"/>
        </w:rPr>
        <w:lastRenderedPageBreak/>
        <w:t>Приложение 5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к Отчету об </w:t>
      </w:r>
      <w:proofErr w:type="gramStart"/>
      <w:r w:rsidRPr="00BD0DBB">
        <w:rPr>
          <w:sz w:val="16"/>
          <w:szCs w:val="16"/>
        </w:rPr>
        <w:t>исполнении  бюджета</w:t>
      </w:r>
      <w:proofErr w:type="gramEnd"/>
      <w:r w:rsidRPr="00BD0DBB">
        <w:rPr>
          <w:sz w:val="16"/>
          <w:szCs w:val="16"/>
        </w:rPr>
        <w:t xml:space="preserve"> 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 МО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</w:t>
      </w:r>
    </w:p>
    <w:p w:rsidR="00F42FD4" w:rsidRPr="00BD0DBB" w:rsidRDefault="00F42FD4" w:rsidP="00BD0DBB">
      <w:pPr>
        <w:spacing w:after="0" w:line="240" w:lineRule="auto"/>
        <w:ind w:firstLine="4253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 за 2020 год</w:t>
      </w:r>
    </w:p>
    <w:p w:rsidR="00F42FD4" w:rsidRPr="00BD0DBB" w:rsidRDefault="00F42FD4" w:rsidP="00BD0DBB">
      <w:pPr>
        <w:spacing w:after="0" w:line="240" w:lineRule="auto"/>
        <w:ind w:firstLine="4253"/>
        <w:jc w:val="right"/>
        <w:rPr>
          <w:sz w:val="16"/>
          <w:szCs w:val="16"/>
        </w:rPr>
      </w:pPr>
    </w:p>
    <w:tbl>
      <w:tblPr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567"/>
        <w:gridCol w:w="618"/>
        <w:gridCol w:w="520"/>
        <w:gridCol w:w="1158"/>
        <w:gridCol w:w="560"/>
        <w:gridCol w:w="1000"/>
        <w:gridCol w:w="993"/>
        <w:gridCol w:w="849"/>
      </w:tblGrid>
      <w:tr w:rsidR="00F42FD4" w:rsidRPr="00BD0DBB" w:rsidTr="00F42FD4">
        <w:trPr>
          <w:trHeight w:val="585"/>
        </w:trPr>
        <w:tc>
          <w:tcPr>
            <w:tcW w:w="86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Ведомственная  структура  расходов бюджета МО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сельское поселение  на2020 год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42FD4" w:rsidRPr="00BD0DBB" w:rsidTr="00F42FD4">
        <w:trPr>
          <w:trHeight w:val="390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 (руб.)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42FD4" w:rsidRPr="00BD0DBB" w:rsidTr="00F42FD4">
        <w:trPr>
          <w:trHeight w:val="412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D0DBB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Бюджет на 2020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Факт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израсх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>. за 2020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42FD4" w:rsidRPr="00BD0DBB" w:rsidTr="00F42FD4">
        <w:trPr>
          <w:trHeight w:val="585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42FD4" w:rsidRPr="00BD0DBB" w:rsidTr="00F42FD4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42FD4" w:rsidRPr="00BD0DBB" w:rsidTr="00F42FD4">
        <w:trPr>
          <w:trHeight w:val="64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АДМИНИСТРАЦИЯ ВОЙСКОВИЦКОГО СЕЛЬСКОГО ПОСЕЛЕНИЯ ГАТЧИНСКОГО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70 794,90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70 055,40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98,96%</w:t>
            </w:r>
          </w:p>
        </w:tc>
      </w:tr>
      <w:tr w:rsidR="00F42FD4" w:rsidRPr="00BD0DBB" w:rsidTr="00F42FD4">
        <w:trPr>
          <w:trHeight w:val="46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14 140,68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13 847,24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97,92%</w:t>
            </w:r>
          </w:p>
        </w:tc>
      </w:tr>
      <w:tr w:rsidR="00F42FD4" w:rsidRPr="00BD0DBB" w:rsidTr="00F42FD4">
        <w:trPr>
          <w:trHeight w:val="51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13 266,90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13 076,26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98,56%</w:t>
            </w:r>
          </w:p>
        </w:tc>
      </w:tr>
      <w:tr w:rsidR="00F42FD4" w:rsidRPr="00BD0DBB" w:rsidTr="00F42FD4">
        <w:trPr>
          <w:trHeight w:val="54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61.7.00.11020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8 126,30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8 057,11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99,15%</w:t>
            </w:r>
          </w:p>
        </w:tc>
      </w:tr>
      <w:tr w:rsidR="00F42FD4" w:rsidRPr="00BD0DBB" w:rsidTr="00F42FD4">
        <w:trPr>
          <w:trHeight w:val="51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61.7.00.11020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8 126,30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8 057,11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99,15%</w:t>
            </w:r>
          </w:p>
        </w:tc>
      </w:tr>
      <w:tr w:rsidR="00F42FD4" w:rsidRPr="00BD0DBB" w:rsidTr="00F42FD4">
        <w:trPr>
          <w:trHeight w:val="48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Расходы на обеспечение деятельности главы местной администрации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61.7.00.11040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1 799,00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1 798,46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99,97%</w:t>
            </w:r>
          </w:p>
        </w:tc>
      </w:tr>
      <w:tr w:rsidR="00F42FD4" w:rsidRPr="00BD0DBB" w:rsidTr="00F42FD4">
        <w:trPr>
          <w:trHeight w:val="6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Расходы на обеспечение деятельности главы местной администрации в рамках непрограммных расходов ОМСУ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61.7.00.11040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1 799,00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1 798,46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99,97%</w:t>
            </w:r>
          </w:p>
        </w:tc>
      </w:tr>
      <w:tr w:rsidR="00F42FD4" w:rsidRPr="00BD0DBB" w:rsidTr="00F42FD4">
        <w:trPr>
          <w:trHeight w:val="6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Поощрение муниципальных управленческих команд в рамках </w:t>
            </w:r>
            <w:proofErr w:type="spellStart"/>
            <w:r w:rsidRPr="00BD0DBB">
              <w:rPr>
                <w:sz w:val="16"/>
                <w:szCs w:val="16"/>
              </w:rPr>
              <w:t>непрограмных</w:t>
            </w:r>
            <w:proofErr w:type="spellEnd"/>
            <w:r w:rsidRPr="00BD0DBB">
              <w:rPr>
                <w:sz w:val="16"/>
                <w:szCs w:val="16"/>
              </w:rPr>
              <w:t xml:space="preserve"> расходов </w:t>
            </w:r>
            <w:proofErr w:type="spellStart"/>
            <w:r w:rsidRPr="00BD0DBB">
              <w:rPr>
                <w:sz w:val="16"/>
                <w:szCs w:val="16"/>
              </w:rPr>
              <w:t>ОМСУ,в</w:t>
            </w:r>
            <w:proofErr w:type="spellEnd"/>
            <w:r w:rsidRPr="00BD0DBB">
              <w:rPr>
                <w:sz w:val="16"/>
                <w:szCs w:val="16"/>
              </w:rPr>
              <w:t xml:space="preserve"> рамках непрограммных расходов ОМС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61.7.00.5549F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124,90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i/>
                <w:iCs/>
                <w:color w:val="000000"/>
                <w:sz w:val="16"/>
                <w:szCs w:val="16"/>
              </w:rPr>
              <w:t>124,90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 xml:space="preserve">Поощрение муниципальных управленческих команд в рамках </w:t>
            </w:r>
            <w:proofErr w:type="spellStart"/>
            <w:r w:rsidRPr="00BD0DBB">
              <w:rPr>
                <w:i/>
                <w:iCs/>
                <w:sz w:val="16"/>
                <w:szCs w:val="16"/>
              </w:rPr>
              <w:t>непрограмных</w:t>
            </w:r>
            <w:proofErr w:type="spellEnd"/>
            <w:r w:rsidRPr="00BD0DBB">
              <w:rPr>
                <w:i/>
                <w:iCs/>
                <w:sz w:val="16"/>
                <w:szCs w:val="16"/>
              </w:rPr>
              <w:t xml:space="preserve"> расходов </w:t>
            </w:r>
            <w:proofErr w:type="spellStart"/>
            <w:r w:rsidRPr="00BD0DBB">
              <w:rPr>
                <w:i/>
                <w:iCs/>
                <w:sz w:val="16"/>
                <w:szCs w:val="16"/>
              </w:rPr>
              <w:t>ОМСУ,в</w:t>
            </w:r>
            <w:proofErr w:type="spellEnd"/>
            <w:r w:rsidRPr="00BD0DBB">
              <w:rPr>
                <w:i/>
                <w:iCs/>
                <w:sz w:val="16"/>
                <w:szCs w:val="16"/>
              </w:rPr>
              <w:t xml:space="preserve"> рамках непрограммных расходов ОМС(Расходы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61.7.00.5549F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124,90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124,90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54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61.8.00.11030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3 213,18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3 092,26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96,24%</w:t>
            </w:r>
          </w:p>
        </w:tc>
      </w:tr>
      <w:tr w:rsidR="00F42FD4" w:rsidRPr="00BD0DBB" w:rsidTr="00F42FD4">
        <w:trPr>
          <w:trHeight w:val="8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61.8.00.11030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1 405,00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1 387,42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98,75%</w:t>
            </w:r>
          </w:p>
        </w:tc>
      </w:tr>
      <w:tr w:rsidR="00F42FD4" w:rsidRPr="00BD0DBB" w:rsidTr="00F42FD4">
        <w:trPr>
          <w:trHeight w:val="7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61.8.00.11030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1 808,18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1 704,85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94,29%</w:t>
            </w:r>
          </w:p>
        </w:tc>
      </w:tr>
      <w:tr w:rsidR="00F42FD4" w:rsidRPr="00BD0DBB" w:rsidTr="00F42FD4">
        <w:trPr>
          <w:trHeight w:val="81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61.8.00.71340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3,52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3,52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1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ОМСУ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61.8.00.71340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3,52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3,52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199,75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199,75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lastRenderedPageBreak/>
              <w:t>Передача полномочий по казначейскому исполнению бюджетов поселений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62.9.00.13020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63,60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63,60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Передача полномочий по казначейскому исполнению бюджетов поселений в рамках непрограммных расходов ОМСУ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62.9.00.13020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63,60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63,60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5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Передача полномочий по осуществлению финансового контроля бюджетов поселений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62.9.00.13060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43,65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43,65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5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Передача полномочий по осуществлению финансового контроля бюджетов поселений в рамках непрограммных расходов ОМСУ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62.9.00.13060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43,65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43,65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5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Передача полномочий по осуществлению внутреннего финансового контроля в сфере закупок и бюджетных правоотношений бюджетов поселений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62.9.00.13150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92,50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92,50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81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Передача полномочий по осуществлению внутреннего финансового контроля в сфере закупок и бюджетных правоотношений бюджетов поселений в рамках непрограммных расходов ОМСУ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62.9.00.13150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92,50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92,50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0,00%</w:t>
            </w:r>
          </w:p>
        </w:tc>
      </w:tr>
      <w:tr w:rsidR="00F42FD4" w:rsidRPr="00BD0DBB" w:rsidTr="00F42FD4">
        <w:trPr>
          <w:trHeight w:val="28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62.9.00.15020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0,00%</w:t>
            </w:r>
          </w:p>
        </w:tc>
      </w:tr>
      <w:tr w:rsidR="00F42FD4" w:rsidRPr="00BD0DBB" w:rsidTr="00F42FD4">
        <w:trPr>
          <w:trHeight w:val="37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ОМСУ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62.9.00.15020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0,00%</w:t>
            </w:r>
          </w:p>
        </w:tc>
      </w:tr>
      <w:tr w:rsidR="00F42FD4" w:rsidRPr="00BD0DBB" w:rsidTr="00F42FD4">
        <w:trPr>
          <w:trHeight w:val="34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574,03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571,24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99,51%</w:t>
            </w:r>
          </w:p>
        </w:tc>
      </w:tr>
      <w:tr w:rsidR="00F42FD4" w:rsidRPr="00BD0DBB" w:rsidTr="00F42FD4">
        <w:trPr>
          <w:trHeight w:val="7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по оценке недвижимости, признание прав и регулирование отношений по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BD0DBB">
              <w:rPr>
                <w:sz w:val="16"/>
                <w:szCs w:val="16"/>
              </w:rPr>
              <w:t>Войсковицкре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7И10015030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 xml:space="preserve">Мероприятия по оценке недвижимости, признание прав и регулирование отношений по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BD0DBB">
              <w:rPr>
                <w:i/>
                <w:iCs/>
                <w:sz w:val="16"/>
                <w:szCs w:val="16"/>
              </w:rPr>
              <w:t>Войсковицкре</w:t>
            </w:r>
            <w:proofErr w:type="spellEnd"/>
            <w:r w:rsidRPr="00BD0DBB">
              <w:rPr>
                <w:i/>
                <w:iCs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7И10015030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в области владения, пользования и распоряжения имуществом, находящимся в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BD0DBB">
              <w:rPr>
                <w:sz w:val="16"/>
                <w:szCs w:val="16"/>
              </w:rPr>
              <w:t>Войсковицкре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7И10015031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 xml:space="preserve">Мероприятия в области владения, пользования и распоряжения имуществом, находящимся в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BD0DBB">
              <w:rPr>
                <w:i/>
                <w:iCs/>
                <w:sz w:val="16"/>
                <w:szCs w:val="16"/>
              </w:rPr>
              <w:t>Войсковицкре</w:t>
            </w:r>
            <w:proofErr w:type="spellEnd"/>
            <w:r w:rsidRPr="00BD0DBB">
              <w:rPr>
                <w:i/>
                <w:iCs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7И10015031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Проведение мероприятий, осуществляемых органами местного самоуправления,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62.9.00.15050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322,73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322,59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99,96%</w:t>
            </w:r>
          </w:p>
        </w:tc>
      </w:tr>
      <w:tr w:rsidR="00F42FD4" w:rsidRPr="00BD0DBB" w:rsidTr="00F42FD4">
        <w:trPr>
          <w:trHeight w:val="54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Проведение мероприятий, осуществляемых органами местного самоуправления, в рамках непрограммных расходов ОМСУ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62.9.00.15050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173,80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173,75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99,97%</w:t>
            </w:r>
          </w:p>
        </w:tc>
      </w:tr>
      <w:tr w:rsidR="00F42FD4" w:rsidRPr="00BD0DBB" w:rsidTr="00F42FD4">
        <w:trPr>
          <w:trHeight w:val="6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Проведение мероприятий, осуществляемых органами местного самоуправления, в рамках непрограммных расходов ОМСУ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62.9.00.15050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148,93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148,84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99,94%</w:t>
            </w:r>
          </w:p>
        </w:tc>
      </w:tr>
      <w:tr w:rsidR="00F42FD4" w:rsidRPr="00BD0DBB" w:rsidTr="00F42FD4">
        <w:trPr>
          <w:trHeight w:val="78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62.9.00.15500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4,35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62,12%</w:t>
            </w:r>
          </w:p>
        </w:tc>
      </w:tr>
      <w:tr w:rsidR="00F42FD4" w:rsidRPr="00BD0DBB" w:rsidTr="00F42FD4">
        <w:trPr>
          <w:trHeight w:val="7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в рамках непрограммных расходов ОМСУ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62.9.00.15500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62,12%</w:t>
            </w:r>
          </w:p>
        </w:tc>
      </w:tr>
      <w:tr w:rsidR="00F42FD4" w:rsidRPr="00BD0DBB" w:rsidTr="00F42FD4">
        <w:trPr>
          <w:trHeight w:val="54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D0DBB">
              <w:rPr>
                <w:sz w:val="16"/>
                <w:szCs w:val="16"/>
              </w:rPr>
              <w:lastRenderedPageBreak/>
              <w:t>Оуществление</w:t>
            </w:r>
            <w:proofErr w:type="spellEnd"/>
            <w:r w:rsidRPr="00BD0DBB">
              <w:rPr>
                <w:sz w:val="16"/>
                <w:szCs w:val="16"/>
              </w:rPr>
              <w:t xml:space="preserve"> мер по </w:t>
            </w:r>
            <w:proofErr w:type="spellStart"/>
            <w:r w:rsidRPr="00BD0DBB">
              <w:rPr>
                <w:sz w:val="16"/>
                <w:szCs w:val="16"/>
              </w:rPr>
              <w:t>пртиводействию</w:t>
            </w:r>
            <w:proofErr w:type="spellEnd"/>
            <w:r w:rsidRPr="00BD0DBB">
              <w:rPr>
                <w:sz w:val="16"/>
                <w:szCs w:val="16"/>
              </w:rPr>
              <w:t xml:space="preserve"> коррупции в границах МО,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6290017004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19,20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54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proofErr w:type="spellStart"/>
            <w:r w:rsidRPr="00BD0DBB">
              <w:rPr>
                <w:i/>
                <w:iCs/>
                <w:sz w:val="16"/>
                <w:szCs w:val="16"/>
              </w:rPr>
              <w:t>Оуществление</w:t>
            </w:r>
            <w:proofErr w:type="spellEnd"/>
            <w:r w:rsidRPr="00BD0DBB">
              <w:rPr>
                <w:i/>
                <w:iCs/>
                <w:sz w:val="16"/>
                <w:szCs w:val="16"/>
              </w:rPr>
              <w:t xml:space="preserve"> мер по </w:t>
            </w:r>
            <w:proofErr w:type="spellStart"/>
            <w:r w:rsidRPr="00BD0DBB">
              <w:rPr>
                <w:i/>
                <w:iCs/>
                <w:sz w:val="16"/>
                <w:szCs w:val="16"/>
              </w:rPr>
              <w:t>пртиводействию</w:t>
            </w:r>
            <w:proofErr w:type="spellEnd"/>
            <w:r w:rsidRPr="00BD0DBB">
              <w:rPr>
                <w:i/>
                <w:iCs/>
                <w:sz w:val="16"/>
                <w:szCs w:val="16"/>
              </w:rPr>
              <w:t xml:space="preserve"> коррупции в границах МО,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6290017004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19,20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19,20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54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D0DBB">
              <w:rPr>
                <w:sz w:val="16"/>
                <w:szCs w:val="16"/>
              </w:rPr>
              <w:t>Оуществление</w:t>
            </w:r>
            <w:proofErr w:type="spellEnd"/>
            <w:r w:rsidRPr="00BD0DBB">
              <w:rPr>
                <w:sz w:val="16"/>
                <w:szCs w:val="16"/>
              </w:rPr>
              <w:t xml:space="preserve"> мер по </w:t>
            </w:r>
            <w:proofErr w:type="spellStart"/>
            <w:r w:rsidRPr="00BD0DBB">
              <w:rPr>
                <w:sz w:val="16"/>
                <w:szCs w:val="16"/>
              </w:rPr>
              <w:t>пртиводействию</w:t>
            </w:r>
            <w:proofErr w:type="spellEnd"/>
            <w:r w:rsidRPr="00BD0DBB">
              <w:rPr>
                <w:sz w:val="16"/>
                <w:szCs w:val="16"/>
              </w:rPr>
              <w:t xml:space="preserve"> коррупции в границах МО,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6290017004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42,60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42,60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54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proofErr w:type="spellStart"/>
            <w:r w:rsidRPr="00BD0DBB">
              <w:rPr>
                <w:i/>
                <w:iCs/>
                <w:sz w:val="16"/>
                <w:szCs w:val="16"/>
              </w:rPr>
              <w:t>Оуществление</w:t>
            </w:r>
            <w:proofErr w:type="spellEnd"/>
            <w:r w:rsidRPr="00BD0DBB">
              <w:rPr>
                <w:i/>
                <w:iCs/>
                <w:sz w:val="16"/>
                <w:szCs w:val="16"/>
              </w:rPr>
              <w:t xml:space="preserve"> мер по </w:t>
            </w:r>
            <w:proofErr w:type="spellStart"/>
            <w:r w:rsidRPr="00BD0DBB">
              <w:rPr>
                <w:i/>
                <w:iCs/>
                <w:sz w:val="16"/>
                <w:szCs w:val="16"/>
              </w:rPr>
              <w:t>пртиводействию</w:t>
            </w:r>
            <w:proofErr w:type="spellEnd"/>
            <w:r w:rsidRPr="00BD0DBB">
              <w:rPr>
                <w:i/>
                <w:iCs/>
                <w:sz w:val="16"/>
                <w:szCs w:val="16"/>
              </w:rPr>
              <w:t xml:space="preserve"> коррупции в границах МО,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6290017004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42,60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42,60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Проведение мероприятий по обеспечению публикаций муниципальных правовых актов и информированию населения о деятельности органов местного </w:t>
            </w:r>
            <w:proofErr w:type="spellStart"/>
            <w:r w:rsidRPr="00BD0DBB">
              <w:rPr>
                <w:sz w:val="16"/>
                <w:szCs w:val="16"/>
              </w:rPr>
              <w:t>самоуравления</w:t>
            </w:r>
            <w:proofErr w:type="spellEnd"/>
            <w:r w:rsidRPr="00BD0DBB">
              <w:rPr>
                <w:sz w:val="16"/>
                <w:szCs w:val="16"/>
              </w:rPr>
              <w:t xml:space="preserve">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6290017110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 xml:space="preserve">Проведение мероприятий по обеспечению публикаций муниципальных правовых актов и информированию населения о деятельности органов местного </w:t>
            </w:r>
            <w:proofErr w:type="spellStart"/>
            <w:r w:rsidRPr="00BD0DBB">
              <w:rPr>
                <w:i/>
                <w:iCs/>
                <w:sz w:val="16"/>
                <w:szCs w:val="16"/>
              </w:rPr>
              <w:t>самоуравления</w:t>
            </w:r>
            <w:proofErr w:type="spellEnd"/>
            <w:r w:rsidRPr="00BD0DBB">
              <w:rPr>
                <w:i/>
                <w:iCs/>
                <w:sz w:val="16"/>
                <w:szCs w:val="16"/>
              </w:rPr>
              <w:t xml:space="preserve">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6290017110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300,10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300,10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9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300,10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300,10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5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62.9.00.51180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300,10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300,10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62.9.00.51180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271,57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271,57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62.9.00.51180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1,07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 (Расходы на информационно-коммуникационные услуги)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62.9.00.51180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27,46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27,46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8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Мероприятия по обеспечению первичных мер пожарной безопасности в рамках подпрограммы "Обеспечение безопасности на территории МО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7И20015120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03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Мероприятия по обеспечению первичных мер пожарной безопасности в рамках подпрограммы "Обеспечение безопасности на территории МО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7И20015120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5 215,20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5 183,15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99,39%</w:t>
            </w:r>
          </w:p>
        </w:tc>
      </w:tr>
      <w:tr w:rsidR="00F42FD4" w:rsidRPr="00BD0DBB" w:rsidTr="00F42FD4">
        <w:trPr>
          <w:trHeight w:val="6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5 092,30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5 060,25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99,37%</w:t>
            </w:r>
          </w:p>
        </w:tc>
      </w:tr>
      <w:tr w:rsidR="00F42FD4" w:rsidRPr="00BD0DBB" w:rsidTr="00F42FD4">
        <w:trPr>
          <w:trHeight w:val="10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муниципального образования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7И30015390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271,70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271,02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99,75%</w:t>
            </w:r>
          </w:p>
        </w:tc>
      </w:tr>
      <w:tr w:rsidR="00F42FD4" w:rsidRPr="00BD0DBB" w:rsidTr="00F42FD4">
        <w:trPr>
          <w:trHeight w:val="13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муниципального образования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</w:t>
            </w:r>
            <w:r w:rsidRPr="00BD0DBB">
              <w:rPr>
                <w:i/>
                <w:iCs/>
                <w:color w:val="000000"/>
                <w:sz w:val="16"/>
                <w:szCs w:val="16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lastRenderedPageBreak/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7И30015390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271,70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271,02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99,75%</w:t>
            </w:r>
          </w:p>
        </w:tc>
      </w:tr>
      <w:tr w:rsidR="00F42FD4" w:rsidRPr="00BD0DBB" w:rsidTr="00F42FD4">
        <w:trPr>
          <w:trHeight w:val="7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lastRenderedPageBreak/>
              <w:t xml:space="preserve">Проведение мероприятий по обеспечению безопасности дорожного движения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7И30015540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62,60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31,30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50,00%</w:t>
            </w:r>
          </w:p>
        </w:tc>
      </w:tr>
      <w:tr w:rsidR="00F42FD4" w:rsidRPr="00BD0DBB" w:rsidTr="00F42FD4">
        <w:trPr>
          <w:trHeight w:val="108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Проведение мероприятий по обеспечению безопасности дорожного движения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7И30015540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62,60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31,30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50,00%</w:t>
            </w:r>
          </w:p>
        </w:tc>
      </w:tr>
      <w:tr w:rsidR="00F42FD4" w:rsidRPr="00BD0DBB" w:rsidTr="00F42FD4">
        <w:trPr>
          <w:trHeight w:val="9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Капитальный ремонт и ремонт автомобильных дорог общего пользования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7И30015611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700,39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700,31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99,99%</w:t>
            </w:r>
          </w:p>
        </w:tc>
      </w:tr>
      <w:tr w:rsidR="00F42FD4" w:rsidRPr="00BD0DBB" w:rsidTr="00F42FD4">
        <w:trPr>
          <w:trHeight w:val="114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Капитальный ремонт и ремонт автомобильных дорог общего пользования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7И30015611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700,39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700,31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99,99%</w:t>
            </w:r>
          </w:p>
        </w:tc>
      </w:tr>
      <w:tr w:rsidR="00F42FD4" w:rsidRPr="00BD0DBB" w:rsidTr="00F42FD4">
        <w:trPr>
          <w:trHeight w:val="8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Мероприятия по реализации областного закона от 15.01.2018 №3-оз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7И300S4660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2 378,58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2 378,58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08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Мероприятия по реализации областного закона от 15.01.2018 №3-оз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7И300S4660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2 378,58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2 378,58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08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7И300S4840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1 679,04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1 679,04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08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i/>
                <w:i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i/>
                <w:iCs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7И300S4840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1 679,04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1 679,04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122,90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122,90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9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Мероприятия в области строительства, архитектуры и градостроительства в рамках подпрограммы "Стимулирование экономической активности на территории МО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7И10015170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12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Мероприятия в области строительства, архитектуры и градостроительства в рамках подпрограммы "Стимулирование экономической активности на территории МО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7И10015170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08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Мероприятия по развитию и поддержке предпринимательства в рамках подпрограммы "Стимулирование экономической активности на территории МО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7И10015510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13,90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13,90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08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Мероприятия по развитию и поддержке предпринимательства в рамках подпрограммы "Стимулирование экономической активности на территории МО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7И10015510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13,90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13,90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7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8 692,62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8 278,67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95,24%</w:t>
            </w:r>
          </w:p>
        </w:tc>
      </w:tr>
      <w:tr w:rsidR="00F42FD4" w:rsidRPr="00BD0DBB" w:rsidTr="00F42FD4">
        <w:trPr>
          <w:trHeight w:val="3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1 244,00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1 227,85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98,70%</w:t>
            </w:r>
          </w:p>
        </w:tc>
      </w:tr>
      <w:tr w:rsidR="00F42FD4" w:rsidRPr="00BD0DBB" w:rsidTr="00F42FD4">
        <w:trPr>
          <w:trHeight w:val="3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Передача полномочий по жилищному контролю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62.9.00.13010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128,60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128,60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4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Передача полномочий по жилищному контролю в рамках непрограммных расходов ОМСУ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62.9.00.13010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128,60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128,60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Передача полномочий по некоторым жилищным вопросам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62.9.00.13030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18,10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18,10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5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Передача полномочий по некоторым жилищным вопросам в рамках непрограммных расходов ОМСУ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62.9.00.13030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18,10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18,10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82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Мероприятия в области жилищного хозяйства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7И30015210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117,30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101,15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86,23%</w:t>
            </w:r>
          </w:p>
        </w:tc>
      </w:tr>
      <w:tr w:rsidR="00F42FD4" w:rsidRPr="00BD0DBB" w:rsidTr="00F42FD4">
        <w:trPr>
          <w:trHeight w:val="10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Мероприятия в области жилищного хозяйства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7И30015210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117,30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101,15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86,23%</w:t>
            </w:r>
          </w:p>
        </w:tc>
      </w:tr>
      <w:tr w:rsidR="00F42FD4" w:rsidRPr="00BD0DBB" w:rsidTr="00F42FD4">
        <w:trPr>
          <w:trHeight w:val="10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Перечисление ежемесячных взносов в фонд капитального ремонта общего имущества в многоквартирном доме на счет регионального оператора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7И30016400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Перечисление ежемесячных взносов в фонд капитального ремонта общего имущества в многоквартирном доме на счет регионального оператора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7И30016400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227,05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222,87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98,16%</w:t>
            </w:r>
          </w:p>
        </w:tc>
      </w:tr>
      <w:tr w:rsidR="00F42FD4" w:rsidRPr="00BD0DBB" w:rsidTr="00F42FD4">
        <w:trPr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Передача полномочий по организации централизованных коммунальных услуг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62.9.00.13070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90,43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90,43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Передача полномочий по организации централизованных коммунальных услуг в рамках непрограммных расходов ОМСУ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62.9.00.13070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90,43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90,43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84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lastRenderedPageBreak/>
              <w:t xml:space="preserve">Мероприятия в области коммунального хозяйства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7И30015220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136,62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132,44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96,94%</w:t>
            </w:r>
          </w:p>
        </w:tc>
      </w:tr>
      <w:tr w:rsidR="00F42FD4" w:rsidRPr="00BD0DBB" w:rsidTr="00F42FD4">
        <w:trPr>
          <w:trHeight w:val="112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Мероприятия в области коммунального хозяйства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7И30015220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136,62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132,44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96,94%</w:t>
            </w:r>
          </w:p>
        </w:tc>
      </w:tr>
      <w:tr w:rsidR="00F42FD4" w:rsidRPr="00BD0DBB" w:rsidTr="00F42FD4">
        <w:trPr>
          <w:trHeight w:val="3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7 221,57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6 827,96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94,55%</w:t>
            </w:r>
          </w:p>
        </w:tc>
      </w:tr>
      <w:tr w:rsidR="00F42FD4" w:rsidRPr="00BD0DBB" w:rsidTr="00F42FD4">
        <w:trPr>
          <w:trHeight w:val="81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7И30015380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2 021,30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2 021,17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99,99%</w:t>
            </w:r>
          </w:p>
        </w:tc>
      </w:tr>
      <w:tr w:rsidR="00F42FD4" w:rsidRPr="00BD0DBB" w:rsidTr="00F42FD4">
        <w:trPr>
          <w:trHeight w:val="10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7И30015380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2 021,30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2 021,17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99,99%</w:t>
            </w:r>
          </w:p>
        </w:tc>
      </w:tr>
      <w:tr w:rsidR="00F42FD4" w:rsidRPr="00BD0DBB" w:rsidTr="00F42FD4">
        <w:trPr>
          <w:trHeight w:val="8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Проведение мероприятий по озеленению территории поселения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7И30015400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49,80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49,80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82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Проведение мероприятий по озеленению территории поселения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7И30015400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49,80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49,80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9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Мероприятия по организации и содержанию мест захоронений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7И30015410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123,52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90,85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73,55%</w:t>
            </w:r>
          </w:p>
        </w:tc>
      </w:tr>
      <w:tr w:rsidR="00F42FD4" w:rsidRPr="00BD0DBB" w:rsidTr="00F42FD4">
        <w:trPr>
          <w:trHeight w:val="112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Мероприятия по организации и содержанию мест захоронений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7И30015410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123,52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90,85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73,55%</w:t>
            </w:r>
          </w:p>
        </w:tc>
      </w:tr>
      <w:tr w:rsidR="00F42FD4" w:rsidRPr="00BD0DBB" w:rsidTr="00F42FD4">
        <w:trPr>
          <w:trHeight w:val="9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Прочие мероприятия по благоустройству территории поселения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7И30015420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3 951,93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3 837,68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97,11%</w:t>
            </w:r>
          </w:p>
        </w:tc>
      </w:tr>
      <w:tr w:rsidR="00F42FD4" w:rsidRPr="00BD0DBB" w:rsidTr="00F42FD4">
        <w:trPr>
          <w:trHeight w:val="114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Прочие мероприятия по благоустройству территории поселения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7И30015420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3 951,93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3 837,68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97,11%</w:t>
            </w:r>
          </w:p>
        </w:tc>
      </w:tr>
      <w:tr w:rsidR="00F42FD4" w:rsidRPr="00BD0DBB" w:rsidTr="00F42FD4">
        <w:trPr>
          <w:trHeight w:val="8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lastRenderedPageBreak/>
              <w:t xml:space="preserve">Мероприятия по энергоснабжению и повышению энергетической эффективности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7И30015530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230,70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230,70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Мероприятия по энергоснабжению и повышению энергетической эффективности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7И30015530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230,70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230,70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</w:t>
            </w:r>
            <w:proofErr w:type="spellStart"/>
            <w:r w:rsidRPr="00BD0DBB">
              <w:rPr>
                <w:sz w:val="16"/>
                <w:szCs w:val="16"/>
              </w:rPr>
              <w:t>поликвидации</w:t>
            </w:r>
            <w:proofErr w:type="spellEnd"/>
            <w:r w:rsidRPr="00BD0DBB">
              <w:rPr>
                <w:sz w:val="16"/>
                <w:szCs w:val="16"/>
              </w:rPr>
              <w:t xml:space="preserve"> несанкционированных свалок, вывозу ТКО, оборудованию и содержанию мест для сбора мусора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7И30017620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308,49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308,49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BD0DBB">
              <w:rPr>
                <w:i/>
                <w:iCs/>
                <w:sz w:val="16"/>
                <w:szCs w:val="16"/>
              </w:rPr>
              <w:t>поликвидации</w:t>
            </w:r>
            <w:proofErr w:type="spellEnd"/>
            <w:r w:rsidRPr="00BD0DBB">
              <w:rPr>
                <w:i/>
                <w:iCs/>
                <w:sz w:val="16"/>
                <w:szCs w:val="16"/>
              </w:rPr>
              <w:t xml:space="preserve"> несанкционированных свалок, вывозу ТКО, оборудованию и содержанию мест для сбора мусора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i/>
                <w:i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BD0DBB">
              <w:rPr>
                <w:i/>
                <w:i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BD0DBB">
              <w:rPr>
                <w:i/>
                <w:i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7И30017620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308,49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308,49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Реализация мероприятий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7И30016490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39,27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39,27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Реализация мероприятий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7И30016490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39,27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39,27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88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outlineLvl w:val="0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Реализация мероприятий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7И300S4310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246,56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0,00%</w:t>
            </w:r>
          </w:p>
        </w:tc>
      </w:tr>
      <w:tr w:rsidR="00F42FD4" w:rsidRPr="00BD0DBB" w:rsidTr="00F42FD4">
        <w:trPr>
          <w:trHeight w:val="10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Реализация мероприятий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7И300S4310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246,56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0,00%</w:t>
            </w:r>
          </w:p>
        </w:tc>
      </w:tr>
      <w:tr w:rsidR="00F42FD4" w:rsidRPr="00BD0DBB" w:rsidTr="00F42FD4">
        <w:trPr>
          <w:trHeight w:val="94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</w:t>
            </w:r>
            <w:r w:rsidRPr="00BD0DBB">
              <w:rPr>
                <w:b/>
                <w:bCs/>
                <w:sz w:val="16"/>
                <w:szCs w:val="16"/>
              </w:rPr>
              <w:t>(Реализация областного закона №147 -ОЗ)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7И300S4770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9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 xml:space="preserve"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i/>
                <w:i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sz w:val="16"/>
                <w:szCs w:val="16"/>
              </w:rPr>
              <w:t xml:space="preserve"> сельского поселения"(Реализация областного закона №147 -ОЗ)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7И300S4770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542,19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542,19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6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lastRenderedPageBreak/>
              <w:t>Обучение и повышение квалификации муниципальных служащих городских и сельских поселений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6290016271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58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Обучение и повышение квалификации муниципальных служащих городских и сельских поселений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D0DBB">
              <w:rPr>
                <w:i/>
                <w:iCs/>
                <w:sz w:val="16"/>
                <w:szCs w:val="16"/>
              </w:rPr>
              <w:t>6290016271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512,19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512,19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9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Проведение мероприятий для детей и молодежи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7И50015230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0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Проведение мероприятий для детей и молодежи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7И50015230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0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девиантного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поведения молодежи и трудовой адаптации несовершеннолетних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7И50018310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489,09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489,09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1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девиантного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поведения молодежи и трудовой адаптации несовершеннолетних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7И50018310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489,09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489,09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38 551,01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38 550,95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38 551,01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38 550,95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8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Обеспечение деятельности подведомственных учреждений культуры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7И40012500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10 683,70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10 683,70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0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Обеспечение деятельности подведомственных учреждений культуры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7И40012500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10 683,70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10 683,70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8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Обеспечение деятельности библиотек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7И40012600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704,90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704,90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2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Обеспечение деятельности библиотек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7И40012600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704,90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704,90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2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7И40015630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427,13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99,98%</w:t>
            </w:r>
          </w:p>
        </w:tc>
      </w:tr>
      <w:tr w:rsidR="00F42FD4" w:rsidRPr="00BD0DBB" w:rsidTr="00F42FD4">
        <w:trPr>
          <w:trHeight w:val="129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7И40015630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163,20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163,13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99,96%</w:t>
            </w:r>
          </w:p>
        </w:tc>
      </w:tr>
      <w:tr w:rsidR="00F42FD4" w:rsidRPr="00BD0DBB" w:rsidTr="00F42FD4">
        <w:trPr>
          <w:trHeight w:val="118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7И40015630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264,00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264,00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81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Обеспечение деятельности библиотек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7И400S0361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1 160,20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1 160,20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0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Обеспечение деятельности библиотек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7И40070361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1 160,20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1 160,20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1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7И400S0363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3 157,60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3 157,60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7И400S0363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3 157,60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3 157,60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29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Капитальный ремонт объектов государственной (муниципальной) собственности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7И400S0670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22 199,42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22 199,42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18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Капитальный ремонт объектов государственной (муниципальной) собственности в рамках подпрограммы "Развитие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7И400S0670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22 199,42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22 199,42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1 367,82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1 367,82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1 367,82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1 367,82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7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Доплаты к пенсиям муниципальных служащих в рамках непрограммных расходов ОМСУ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62.9.00.15280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1 367,82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1 367,82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5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Доплаты к пенсиям муниципальных служащих в рамках непрограммных расходов ОМСУ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62.9.00.15280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1 367,82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1 367,82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1 935,28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1 935,28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1 935,28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1 935,28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84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Мероприятия по обеспечению деятельности подведомственных учреждений физкультуры и спорта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7И50012800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24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Мероприятия по обеспечению деятельности подведомственных учреждений физкультуры и спорта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7И50012800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9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 xml:space="preserve">Проведение мероприятий в области спорта и физической культуры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BD0DBB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7И50015340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1 235,28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1 235,28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9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Проведение мероприятий в области спорта и физической культуры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Админстрация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7И50015340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872,73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</w:rPr>
              <w:t>872,73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2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Проведение мероприятий в области спорта и физической культуры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BD0DBB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7И50015340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362,55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0DBB">
              <w:rPr>
                <w:i/>
                <w:iCs/>
                <w:color w:val="000000"/>
                <w:sz w:val="16"/>
                <w:szCs w:val="16"/>
              </w:rPr>
              <w:t>362,55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70 794,90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0DBB">
              <w:rPr>
                <w:b/>
                <w:bCs/>
                <w:color w:val="000000"/>
                <w:sz w:val="16"/>
                <w:szCs w:val="16"/>
              </w:rPr>
              <w:t>70 055,40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98,96%</w:t>
            </w:r>
          </w:p>
        </w:tc>
      </w:tr>
    </w:tbl>
    <w:p w:rsidR="00F42FD4" w:rsidRPr="00BD0DBB" w:rsidRDefault="00F42FD4" w:rsidP="00BD0DBB">
      <w:pPr>
        <w:tabs>
          <w:tab w:val="left" w:pos="2835"/>
        </w:tabs>
        <w:spacing w:after="0" w:line="240" w:lineRule="auto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rPr>
          <w:sz w:val="16"/>
          <w:szCs w:val="16"/>
        </w:rPr>
        <w:sectPr w:rsidR="00F42FD4" w:rsidRPr="00BD0DBB" w:rsidSect="00F42FD4">
          <w:pgSz w:w="11906" w:h="16838"/>
          <w:pgMar w:top="1134" w:right="707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375"/>
        <w:tblW w:w="15891" w:type="dxa"/>
        <w:tblLayout w:type="fixed"/>
        <w:tblLook w:val="04A0" w:firstRow="1" w:lastRow="0" w:firstColumn="1" w:lastColumn="0" w:noHBand="0" w:noVBand="1"/>
      </w:tblPr>
      <w:tblGrid>
        <w:gridCol w:w="2001"/>
        <w:gridCol w:w="13890"/>
      </w:tblGrid>
      <w:tr w:rsidR="00F42FD4" w:rsidRPr="00BD0DBB" w:rsidTr="00F42FD4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BD0DBB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BD0DBB">
              <w:rPr>
                <w:b/>
                <w:sz w:val="16"/>
                <w:szCs w:val="16"/>
              </w:rPr>
              <w:t>Приложение 6</w:t>
            </w:r>
          </w:p>
        </w:tc>
      </w:tr>
      <w:tr w:rsidR="00F42FD4" w:rsidRPr="00BD0DBB" w:rsidTr="00F42FD4">
        <w:trPr>
          <w:trHeight w:val="315"/>
        </w:trPr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  <w:r w:rsidRPr="00BD0DBB">
              <w:rPr>
                <w:sz w:val="16"/>
                <w:szCs w:val="16"/>
              </w:rPr>
              <w:t xml:space="preserve"> к Отчету об </w:t>
            </w:r>
            <w:proofErr w:type="gramStart"/>
            <w:r w:rsidRPr="00BD0DBB">
              <w:rPr>
                <w:sz w:val="16"/>
                <w:szCs w:val="16"/>
              </w:rPr>
              <w:t>исполнении  бюджета</w:t>
            </w:r>
            <w:proofErr w:type="gramEnd"/>
            <w:r w:rsidRPr="00BD0DBB">
              <w:rPr>
                <w:sz w:val="16"/>
                <w:szCs w:val="16"/>
              </w:rPr>
              <w:t xml:space="preserve"> </w:t>
            </w:r>
          </w:p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</w:t>
            </w:r>
          </w:p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  за 2020 год</w:t>
            </w:r>
          </w:p>
        </w:tc>
      </w:tr>
      <w:tr w:rsidR="00F42FD4" w:rsidRPr="00BD0DBB" w:rsidTr="00F42FD4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F42FD4" w:rsidRPr="00BD0DBB" w:rsidRDefault="00F42FD4" w:rsidP="00BD0DBB">
      <w:pPr>
        <w:spacing w:after="0" w:line="240" w:lineRule="auto"/>
        <w:rPr>
          <w:sz w:val="16"/>
          <w:szCs w:val="16"/>
        </w:rPr>
      </w:pPr>
    </w:p>
    <w:tbl>
      <w:tblPr>
        <w:tblW w:w="15583" w:type="dxa"/>
        <w:tblInd w:w="108" w:type="dxa"/>
        <w:tblLook w:val="04A0" w:firstRow="1" w:lastRow="0" w:firstColumn="1" w:lastColumn="0" w:noHBand="0" w:noVBand="1"/>
      </w:tblPr>
      <w:tblGrid>
        <w:gridCol w:w="449"/>
        <w:gridCol w:w="1536"/>
        <w:gridCol w:w="1446"/>
        <w:gridCol w:w="998"/>
        <w:gridCol w:w="709"/>
        <w:gridCol w:w="3530"/>
        <w:gridCol w:w="930"/>
        <w:gridCol w:w="1554"/>
        <w:gridCol w:w="1471"/>
        <w:gridCol w:w="1643"/>
        <w:gridCol w:w="1317"/>
      </w:tblGrid>
      <w:tr w:rsidR="00F42FD4" w:rsidRPr="00BD0DBB" w:rsidTr="00F42FD4">
        <w:trPr>
          <w:trHeight w:val="255"/>
        </w:trPr>
        <w:tc>
          <w:tcPr>
            <w:tcW w:w="1262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на реализацию муниципальных программ в  МО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сельское поселение на 2020год 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42FD4" w:rsidRPr="00BD0DBB" w:rsidTr="00F42FD4">
        <w:trPr>
          <w:trHeight w:val="255"/>
        </w:trPr>
        <w:tc>
          <w:tcPr>
            <w:tcW w:w="1262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42FD4" w:rsidRPr="00BD0DBB" w:rsidTr="00F42FD4">
        <w:trPr>
          <w:trHeight w:val="270"/>
        </w:trPr>
        <w:tc>
          <w:tcPr>
            <w:tcW w:w="12623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42FD4" w:rsidRPr="00BD0DBB" w:rsidTr="00F42FD4">
        <w:trPr>
          <w:trHeight w:val="94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№ п/п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Наименование 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Наименование постановления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Утверждено  на 2020 год, (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Израсходовано за 2020г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% исполнения</w:t>
            </w:r>
          </w:p>
        </w:tc>
      </w:tr>
      <w:tr w:rsidR="00F42FD4" w:rsidRPr="00BD0DBB" w:rsidTr="00F42FD4">
        <w:trPr>
          <w:trHeight w:val="96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Социально-экономическое развитие муниципального образования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Об утверждении муниципальной программы Социально-экономическое развитие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 Ленинградской области" на 2018год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12.10.2017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Подпрограмма «Стимулирование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экономичесой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активности на территории МО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сельское поселение» на 2020 год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71.1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251,40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251,40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Мероприятия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7И10015030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28,00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в области владения, пользования и распоряжения имуществом, находящимся в муниципальной собственности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0113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7И10015031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BD0DBB">
              <w:rPr>
                <w:sz w:val="16"/>
                <w:szCs w:val="16"/>
              </w:rPr>
              <w:t>строительства,архитектуры</w:t>
            </w:r>
            <w:proofErr w:type="spellEnd"/>
            <w:r w:rsidRPr="00BD0DBB">
              <w:rPr>
                <w:sz w:val="16"/>
                <w:szCs w:val="16"/>
              </w:rPr>
              <w:t xml:space="preserve"> и градостроительства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0412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7И10015170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109,00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Мероприятия по развитию и поддержке малого предпринимательства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0412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7И10015510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13,90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13,90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96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Подпрограмма «Обеспечение безопасности на территории МО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сельское поселение» на 2020 год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71.2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0314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7И20015120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44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Подпрограмма  «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Жилищно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- коммунальное хозяйство, содержание автомобильных дорог и благоустройство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района»  на 2020 год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71.3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13 547,79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13 101,79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96,71%</w:t>
            </w:r>
          </w:p>
        </w:tc>
      </w:tr>
      <w:tr w:rsidR="00F42FD4" w:rsidRPr="00BD0DBB" w:rsidTr="00F42FD4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Строительство и  содержание автомобильных дорог и инженерных сооружений на них в границах муниципального образования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0409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7И30015390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271,70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271,02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99,75%</w:t>
            </w:r>
          </w:p>
        </w:tc>
      </w:tr>
      <w:tr w:rsidR="00F42FD4" w:rsidRPr="00BD0DBB" w:rsidTr="00F42FD4">
        <w:trPr>
          <w:trHeight w:val="4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0409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7И30015540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62,60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31,30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50,00%</w:t>
            </w:r>
          </w:p>
        </w:tc>
      </w:tr>
      <w:tr w:rsidR="00F42FD4" w:rsidRPr="00BD0DBB" w:rsidTr="00F42FD4">
        <w:trPr>
          <w:trHeight w:val="4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0409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7И30015611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700,39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700,31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99,99%</w:t>
            </w:r>
          </w:p>
        </w:tc>
      </w:tr>
      <w:tr w:rsidR="00F42FD4" w:rsidRPr="00BD0DBB" w:rsidTr="00F42FD4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(№3-оз)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0409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7И300S.4660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2378,58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2 378,58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</w:t>
            </w:r>
            <w:proofErr w:type="spellStart"/>
            <w:r w:rsidRPr="00BD0DBB">
              <w:rPr>
                <w:sz w:val="16"/>
                <w:szCs w:val="16"/>
              </w:rPr>
              <w:t>общ.инфрастр-ра</w:t>
            </w:r>
            <w:proofErr w:type="spellEnd"/>
            <w:r w:rsidRPr="00BD0DBB">
              <w:rPr>
                <w:sz w:val="16"/>
                <w:szCs w:val="16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0409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7И300S4840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1679,04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1 679,04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67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в области жилищного хозяйства 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7И30015210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117,30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101,15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86,23%</w:t>
            </w:r>
          </w:p>
        </w:tc>
      </w:tr>
      <w:tr w:rsidR="00F42FD4" w:rsidRPr="00BD0DBB" w:rsidTr="00F42FD4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7И30016400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980,00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980,00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в области коммунального хозяйства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7И30015220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136,62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132,44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96,94%</w:t>
            </w:r>
          </w:p>
        </w:tc>
      </w:tr>
      <w:tr w:rsidR="00F42FD4" w:rsidRPr="00BD0DBB" w:rsidTr="00F42FD4">
        <w:trPr>
          <w:trHeight w:val="4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Проведение мероприятий по организации уличного освещения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7И30015380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2021,30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2 021,17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99,99%</w:t>
            </w:r>
          </w:p>
        </w:tc>
      </w:tr>
      <w:tr w:rsidR="00F42FD4" w:rsidRPr="00BD0DBB" w:rsidTr="00F42FD4">
        <w:trPr>
          <w:trHeight w:val="4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Проведение мероприятий по озеленению территории поселения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7И30015400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49,80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49,80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по организации и содержанию мест захоронений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7И30015410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123,52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90,85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73,55%</w:t>
            </w:r>
          </w:p>
        </w:tc>
      </w:tr>
      <w:tr w:rsidR="00F42FD4" w:rsidRPr="00BD0DBB" w:rsidTr="00F42FD4">
        <w:trPr>
          <w:trHeight w:val="4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Прочие мероприятия по благоустройству территории поселения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7И30015420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3951,93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3 837,68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97,11%</w:t>
            </w:r>
          </w:p>
        </w:tc>
      </w:tr>
      <w:tr w:rsidR="00F42FD4" w:rsidRPr="00BD0DBB" w:rsidTr="00F42FD4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по энергосбережению и повышению энергетической эффективности муниципальных объектов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7И30015530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230,70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230,70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96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Мероприятия </w:t>
            </w:r>
            <w:proofErr w:type="spellStart"/>
            <w:r w:rsidRPr="00BD0DBB">
              <w:rPr>
                <w:sz w:val="16"/>
                <w:szCs w:val="16"/>
              </w:rPr>
              <w:t>поликвидации</w:t>
            </w:r>
            <w:proofErr w:type="spellEnd"/>
            <w:r w:rsidRPr="00BD0DBB">
              <w:rPr>
                <w:sz w:val="16"/>
                <w:szCs w:val="16"/>
              </w:rPr>
              <w:t xml:space="preserve"> несанкционированных свалок, вывозу ТКО, оборудованию и содержанию мест для сбора мусора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7И30017620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308,49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308,49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МБ Реализация комплекса </w:t>
            </w:r>
            <w:proofErr w:type="spellStart"/>
            <w:r w:rsidRPr="00BD0DBB">
              <w:rPr>
                <w:sz w:val="16"/>
                <w:szCs w:val="16"/>
              </w:rPr>
              <w:t>мороприятий</w:t>
            </w:r>
            <w:proofErr w:type="spellEnd"/>
            <w:r w:rsidRPr="00BD0DBB">
              <w:rPr>
                <w:sz w:val="16"/>
                <w:szCs w:val="16"/>
              </w:rPr>
              <w:t xml:space="preserve"> по борьбе с борщевиком Сосновского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7И30016490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39,27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39,27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МБ Реализация комплекса </w:t>
            </w:r>
            <w:proofErr w:type="spellStart"/>
            <w:r w:rsidRPr="00BD0DBB">
              <w:rPr>
                <w:sz w:val="16"/>
                <w:szCs w:val="16"/>
              </w:rPr>
              <w:t>мороприятий</w:t>
            </w:r>
            <w:proofErr w:type="spellEnd"/>
            <w:r w:rsidRPr="00BD0DBB">
              <w:rPr>
                <w:sz w:val="16"/>
                <w:szCs w:val="16"/>
              </w:rPr>
              <w:t xml:space="preserve"> по борьбе с борщевиком Сосновского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7И300S4310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246,56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-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0,00%</w:t>
            </w:r>
          </w:p>
        </w:tc>
      </w:tr>
      <w:tr w:rsidR="00F42FD4" w:rsidRPr="00BD0DBB" w:rsidTr="00F42FD4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Проведение мероприятий по организации уличного освещения (Реализация областного закона №147 -ОЗ)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0503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7И300S4770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250,00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2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Подпрограмма «Развитие культуры, организация праздничных мероприятий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района»  на 2020 год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71.4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38 551,01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38 550,95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Муниципальное задание: </w:t>
            </w:r>
            <w:r w:rsidRPr="00BD0DBB">
              <w:rPr>
                <w:sz w:val="16"/>
                <w:szCs w:val="16"/>
              </w:rPr>
              <w:t>Мероприятия по обеспечению деятельности подведомственных учреждений культуры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0801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7И40012500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10 683,70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10 683,70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Муниципальное задание: </w:t>
            </w:r>
            <w:r w:rsidRPr="00BD0DBB">
              <w:rPr>
                <w:sz w:val="16"/>
                <w:szCs w:val="16"/>
              </w:rPr>
              <w:t>Мероприятия по обеспечению деятельности муниципальных библиотек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0801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7И40012600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704,90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704,90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0801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7И40015630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427,20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427,13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99,98%</w:t>
            </w:r>
          </w:p>
        </w:tc>
      </w:tr>
      <w:tr w:rsidR="00F42FD4" w:rsidRPr="00BD0DBB" w:rsidTr="00F42FD4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Капитальный ремонт объектов государственной (муниципальной) собственности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0801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7И40015640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218,00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218,00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Мероприятия по капитальному ремонту объектов культуры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0801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7И400S0670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22 199,42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22 199,42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91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(ОБ)Обеспечение выплат стимулирующего характера работникам муниципальных учреждений культуры Ленинградской области  в рамках подпрограммы  "Обеспечение условий реализации государственной программы " государственной программы  Ленинградской области "Развитие культуры в Ленинградской области" Дом культуры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0801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7И400S0363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3 157,60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3 157,60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82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(ОБ)Обеспечение выплат стимулирующего характера работникам муниципальных учреждений культуры Ленинградской области  в рамках подпрограммы  "Обеспечение условий реализации государственной программы " государственной программы  Ленинградской области "Развитие культуры в Ленинградской области" Библиотека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0801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7И400S0361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1 160,20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1 160,20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12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Подпрограмма  «Развитие физической культуры, спорта и молодежной политики на территории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района»  на 2020год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71.5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2 447,47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2 447,47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Муниципальное задание: </w:t>
            </w:r>
            <w:r w:rsidRPr="00BD0DBB">
              <w:rPr>
                <w:sz w:val="16"/>
                <w:szCs w:val="16"/>
              </w:rPr>
              <w:t>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1102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7И50012800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Проведение мероприятий в области спорта и физической культуры   (администрация)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1102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7И50015340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872,73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872,73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4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Проведение мероприятий в области спорта и физической культуры   (</w:t>
            </w:r>
            <w:proofErr w:type="spellStart"/>
            <w:r w:rsidRPr="00BD0DBB">
              <w:rPr>
                <w:sz w:val="16"/>
                <w:szCs w:val="16"/>
              </w:rPr>
              <w:t>мун.задание</w:t>
            </w:r>
            <w:proofErr w:type="spellEnd"/>
            <w:r w:rsidRPr="00BD0DBB">
              <w:rPr>
                <w:sz w:val="16"/>
                <w:szCs w:val="16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1102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7И50015340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Проведение мероприятий в области спорта и физической культуры                             Субсидии на иные цели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1102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7И50015340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262,55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262,55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Проведение мероприятий для детей и молодежи в области спорта и физической культуры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0707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7И50015230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23,10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23,10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BD0DBB">
              <w:rPr>
                <w:sz w:val="16"/>
                <w:szCs w:val="16"/>
              </w:rPr>
              <w:t>девиантного</w:t>
            </w:r>
            <w:proofErr w:type="spellEnd"/>
            <w:r w:rsidRPr="00BD0DBB">
              <w:rPr>
                <w:sz w:val="16"/>
                <w:szCs w:val="16"/>
              </w:rPr>
              <w:t xml:space="preserve"> поведения молодежи и трудовой адаптации несовершеннолетних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0707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7И50018310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489,09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489,09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100,00%</w:t>
            </w:r>
          </w:p>
        </w:tc>
      </w:tr>
      <w:tr w:rsidR="00F42FD4" w:rsidRPr="00BD0DBB" w:rsidTr="00F42FD4">
        <w:trPr>
          <w:trHeight w:val="330"/>
        </w:trPr>
        <w:tc>
          <w:tcPr>
            <w:tcW w:w="8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Итого расходов по утвержденным муниципальным программам на 2020 год :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    54 847,68 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  54 401,610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99,19%</w:t>
            </w:r>
          </w:p>
        </w:tc>
      </w:tr>
    </w:tbl>
    <w:p w:rsidR="00F42FD4" w:rsidRPr="00BD0DBB" w:rsidRDefault="00F42FD4" w:rsidP="00BD0DBB">
      <w:pPr>
        <w:spacing w:after="0" w:line="240" w:lineRule="auto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rPr>
          <w:sz w:val="16"/>
          <w:szCs w:val="16"/>
        </w:rPr>
      </w:pPr>
    </w:p>
    <w:tbl>
      <w:tblPr>
        <w:tblW w:w="13750" w:type="dxa"/>
        <w:tblInd w:w="959" w:type="dxa"/>
        <w:tblLook w:val="04A0" w:firstRow="1" w:lastRow="0" w:firstColumn="1" w:lastColumn="0" w:noHBand="0" w:noVBand="1"/>
      </w:tblPr>
      <w:tblGrid>
        <w:gridCol w:w="568"/>
        <w:gridCol w:w="172"/>
        <w:gridCol w:w="6788"/>
        <w:gridCol w:w="668"/>
        <w:gridCol w:w="1884"/>
        <w:gridCol w:w="3140"/>
        <w:gridCol w:w="530"/>
      </w:tblGrid>
      <w:tr w:rsidR="00F42FD4" w:rsidRPr="00BD0DBB" w:rsidTr="00F42FD4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7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5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Приложение № 7</w:t>
            </w:r>
          </w:p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к Отчету об </w:t>
            </w:r>
            <w:proofErr w:type="gramStart"/>
            <w:r w:rsidRPr="00BD0DBB">
              <w:rPr>
                <w:sz w:val="16"/>
                <w:szCs w:val="16"/>
              </w:rPr>
              <w:t>исполнении  бюджета</w:t>
            </w:r>
            <w:proofErr w:type="gramEnd"/>
            <w:r w:rsidRPr="00BD0DBB">
              <w:rPr>
                <w:sz w:val="16"/>
                <w:szCs w:val="16"/>
              </w:rPr>
              <w:t xml:space="preserve"> </w:t>
            </w:r>
          </w:p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</w:t>
            </w:r>
          </w:p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 за 2020 год</w:t>
            </w:r>
          </w:p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F42FD4" w:rsidRPr="00BD0DBB" w:rsidTr="00F42FD4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7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5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F42FD4" w:rsidRPr="00BD0DBB" w:rsidTr="00F42FD4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7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5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F42FD4" w:rsidRPr="00BD0DBB" w:rsidTr="00F42FD4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7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 </w:t>
            </w:r>
          </w:p>
        </w:tc>
        <w:tc>
          <w:tcPr>
            <w:tcW w:w="5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F42FD4" w:rsidRPr="00BD0DBB" w:rsidTr="00F42FD4">
        <w:trPr>
          <w:gridAfter w:val="1"/>
          <w:wAfter w:w="530" w:type="dxa"/>
          <w:trHeight w:val="1545"/>
        </w:trPr>
        <w:tc>
          <w:tcPr>
            <w:tcW w:w="13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Сведения о  численности  муниципальных служащих органов местного самоуправления, работников муниципальных учреждений и фактических затратах на их денежное содержание по МО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сельское поселение за 2020 год.</w:t>
            </w:r>
          </w:p>
        </w:tc>
      </w:tr>
      <w:tr w:rsidR="00F42FD4" w:rsidRPr="00BD0DBB" w:rsidTr="00F42FD4">
        <w:trPr>
          <w:gridAfter w:val="1"/>
          <w:wAfter w:w="530" w:type="dxa"/>
          <w:trHeight w:val="1155"/>
        </w:trPr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lastRenderedPageBreak/>
              <w:t xml:space="preserve">№№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6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Фактическая численность на 2020 год, чел.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Оплата труда и начисления на оплату труда                       за   2020 год, тыс. руб.</w:t>
            </w:r>
          </w:p>
        </w:tc>
      </w:tr>
      <w:tr w:rsidR="00F42FD4" w:rsidRPr="00BD0DBB" w:rsidTr="00F42FD4">
        <w:trPr>
          <w:gridAfter w:val="1"/>
          <w:wAfter w:w="530" w:type="dxa"/>
          <w:trHeight w:val="375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19783,35</w:t>
            </w:r>
          </w:p>
        </w:tc>
      </w:tr>
      <w:tr w:rsidR="00F42FD4" w:rsidRPr="00BD0DBB" w:rsidTr="00F42FD4">
        <w:trPr>
          <w:gridAfter w:val="1"/>
          <w:wAfter w:w="530" w:type="dxa"/>
          <w:trHeight w:val="849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Органы местного самоуправления муниципального образования 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9980,47</w:t>
            </w:r>
          </w:p>
        </w:tc>
      </w:tr>
      <w:tr w:rsidR="00F42FD4" w:rsidRPr="00BD0DBB" w:rsidTr="00F42FD4">
        <w:trPr>
          <w:gridAfter w:val="1"/>
          <w:wAfter w:w="530" w:type="dxa"/>
          <w:trHeight w:val="835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 xml:space="preserve">Работники муниципальных бюджетных  учреждений муниципального образования </w:t>
            </w:r>
            <w:proofErr w:type="spellStart"/>
            <w:r w:rsidRPr="00BD0DBB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/>
                <w:bCs/>
                <w:sz w:val="16"/>
                <w:szCs w:val="16"/>
              </w:rPr>
              <w:t xml:space="preserve"> сельское поселение, в том числе: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9 802,88</w:t>
            </w:r>
          </w:p>
        </w:tc>
      </w:tr>
      <w:tr w:rsidR="00F42FD4" w:rsidRPr="00BD0DBB" w:rsidTr="00F42FD4">
        <w:trPr>
          <w:gridAfter w:val="1"/>
          <w:wAfter w:w="530" w:type="dxa"/>
          <w:trHeight w:val="36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2.1.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Работники учреждений культуры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9 363,18</w:t>
            </w:r>
          </w:p>
        </w:tc>
      </w:tr>
      <w:tr w:rsidR="00F42FD4" w:rsidRPr="00BD0DBB" w:rsidTr="00F42FD4">
        <w:trPr>
          <w:gridAfter w:val="1"/>
          <w:wAfter w:w="530" w:type="dxa"/>
          <w:trHeight w:val="617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2.2.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Содержание тренеров, техперсонала  спортивных клубов при МБУК "</w:t>
            </w:r>
            <w:proofErr w:type="spellStart"/>
            <w:r w:rsidRPr="00BD0DBB">
              <w:rPr>
                <w:sz w:val="16"/>
                <w:szCs w:val="16"/>
              </w:rPr>
              <w:t>Войсковицкий</w:t>
            </w:r>
            <w:proofErr w:type="spellEnd"/>
            <w:r w:rsidRPr="00BD0DBB">
              <w:rPr>
                <w:sz w:val="16"/>
                <w:szCs w:val="16"/>
              </w:rPr>
              <w:t xml:space="preserve"> центр культуры и спорта"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439,70</w:t>
            </w:r>
          </w:p>
        </w:tc>
      </w:tr>
    </w:tbl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  <w:sectPr w:rsidR="00F42FD4" w:rsidRPr="00BD0DBB" w:rsidSect="00F42FD4">
          <w:pgSz w:w="16838" w:h="11906" w:orient="landscape"/>
          <w:pgMar w:top="1134" w:right="1134" w:bottom="567" w:left="567" w:header="709" w:footer="709" w:gutter="0"/>
          <w:cols w:space="708"/>
          <w:docGrid w:linePitch="360"/>
        </w:sectPr>
      </w:pPr>
    </w:p>
    <w:p w:rsidR="00BD0DBB" w:rsidRDefault="00BD0DBB" w:rsidP="00BD0DBB">
      <w:pPr>
        <w:spacing w:after="0" w:line="240" w:lineRule="auto"/>
        <w:rPr>
          <w:b/>
          <w:bCs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right"/>
        <w:rPr>
          <w:b/>
          <w:bCs/>
          <w:sz w:val="16"/>
          <w:szCs w:val="16"/>
        </w:rPr>
      </w:pPr>
      <w:r w:rsidRPr="00BD0DBB">
        <w:rPr>
          <w:b/>
          <w:bCs/>
          <w:sz w:val="16"/>
          <w:szCs w:val="16"/>
        </w:rPr>
        <w:t>Приложение 8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к Отчету об </w:t>
      </w:r>
      <w:proofErr w:type="gramStart"/>
      <w:r w:rsidRPr="00BD0DBB">
        <w:rPr>
          <w:sz w:val="16"/>
          <w:szCs w:val="16"/>
        </w:rPr>
        <w:t>исполнении  бюджета</w:t>
      </w:r>
      <w:proofErr w:type="gramEnd"/>
      <w:r w:rsidRPr="00BD0DBB">
        <w:rPr>
          <w:sz w:val="16"/>
          <w:szCs w:val="16"/>
        </w:rPr>
        <w:t xml:space="preserve"> 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 МО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</w:t>
      </w:r>
    </w:p>
    <w:p w:rsidR="00F42FD4" w:rsidRPr="00BD0DBB" w:rsidRDefault="00F42FD4" w:rsidP="00BD0DBB">
      <w:pPr>
        <w:tabs>
          <w:tab w:val="left" w:pos="3885"/>
        </w:tabs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 за 2020 год</w:t>
      </w:r>
    </w:p>
    <w:p w:rsidR="00F42FD4" w:rsidRPr="00BD0DBB" w:rsidRDefault="00F42FD4" w:rsidP="00BD0DBB">
      <w:pPr>
        <w:pStyle w:val="afffd"/>
        <w:ind w:firstLine="708"/>
        <w:rPr>
          <w:sz w:val="16"/>
          <w:szCs w:val="16"/>
        </w:rPr>
      </w:pPr>
    </w:p>
    <w:p w:rsidR="00F42FD4" w:rsidRPr="00BD0DBB" w:rsidRDefault="00F42FD4" w:rsidP="00BD0DBB">
      <w:pPr>
        <w:pStyle w:val="afffd"/>
        <w:rPr>
          <w:sz w:val="16"/>
          <w:szCs w:val="16"/>
        </w:rPr>
      </w:pPr>
      <w:r w:rsidRPr="00BD0DBB">
        <w:rPr>
          <w:sz w:val="16"/>
          <w:szCs w:val="16"/>
        </w:rPr>
        <w:t>О   Т   Ч   Е   Т</w:t>
      </w:r>
    </w:p>
    <w:p w:rsidR="00F42FD4" w:rsidRPr="00BD0DBB" w:rsidRDefault="00F42FD4" w:rsidP="00BD0DBB">
      <w:pPr>
        <w:pStyle w:val="afffd"/>
        <w:rPr>
          <w:sz w:val="16"/>
          <w:szCs w:val="16"/>
        </w:rPr>
      </w:pPr>
    </w:p>
    <w:p w:rsidR="00F42FD4" w:rsidRPr="00BD0DBB" w:rsidRDefault="00F42FD4" w:rsidP="00BD0DBB">
      <w:pPr>
        <w:pStyle w:val="a3"/>
        <w:spacing w:after="0"/>
        <w:jc w:val="center"/>
        <w:rPr>
          <w:sz w:val="16"/>
          <w:szCs w:val="16"/>
        </w:rPr>
      </w:pPr>
      <w:r w:rsidRPr="00BD0DBB">
        <w:rPr>
          <w:sz w:val="16"/>
          <w:szCs w:val="16"/>
        </w:rPr>
        <w:t xml:space="preserve">об использовании средств по </w:t>
      </w:r>
      <w:proofErr w:type="gramStart"/>
      <w:r w:rsidRPr="00BD0DBB">
        <w:rPr>
          <w:sz w:val="16"/>
          <w:szCs w:val="16"/>
        </w:rPr>
        <w:t>подразделу  0111</w:t>
      </w:r>
      <w:proofErr w:type="gramEnd"/>
      <w:r w:rsidRPr="00BD0DBB">
        <w:rPr>
          <w:sz w:val="16"/>
          <w:szCs w:val="16"/>
        </w:rPr>
        <w:t xml:space="preserve"> «Резервные фонды» администрации </w:t>
      </w:r>
      <w:proofErr w:type="spellStart"/>
      <w:r w:rsidRPr="00BD0DBB">
        <w:rPr>
          <w:sz w:val="16"/>
          <w:szCs w:val="16"/>
        </w:rPr>
        <w:t>Войсковицкого</w:t>
      </w:r>
      <w:proofErr w:type="spellEnd"/>
      <w:r w:rsidRPr="00BD0DBB">
        <w:rPr>
          <w:sz w:val="16"/>
          <w:szCs w:val="16"/>
        </w:rPr>
        <w:t xml:space="preserve"> сельского поселения </w:t>
      </w:r>
    </w:p>
    <w:p w:rsidR="00F42FD4" w:rsidRPr="00BD0DBB" w:rsidRDefault="00F42FD4" w:rsidP="00BD0DBB">
      <w:pPr>
        <w:pStyle w:val="a3"/>
        <w:spacing w:after="0"/>
        <w:jc w:val="center"/>
        <w:rPr>
          <w:sz w:val="16"/>
          <w:szCs w:val="16"/>
        </w:rPr>
      </w:pPr>
      <w:r w:rsidRPr="00BD0DBB">
        <w:rPr>
          <w:sz w:val="16"/>
          <w:szCs w:val="16"/>
        </w:rPr>
        <w:t>Гатчинского муниципального района Ленинградской области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BD0DBB">
        <w:rPr>
          <w:sz w:val="16"/>
          <w:szCs w:val="16"/>
        </w:rPr>
        <w:t>за 2020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  <w:gridCol w:w="4905"/>
        <w:gridCol w:w="1723"/>
      </w:tblGrid>
      <w:tr w:rsidR="00F42FD4" w:rsidRPr="00BD0DBB" w:rsidTr="00F42F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35" w:type="dxa"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Наименование нормативного документа </w:t>
            </w:r>
          </w:p>
        </w:tc>
        <w:tc>
          <w:tcPr>
            <w:tcW w:w="4905" w:type="dxa"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Наименование расходов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Сумма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(руб.)</w:t>
            </w:r>
          </w:p>
        </w:tc>
      </w:tr>
      <w:tr w:rsidR="00F42FD4" w:rsidRPr="00BD0DBB" w:rsidTr="00F42F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35" w:type="dxa"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05" w:type="dxa"/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42FD4" w:rsidRPr="00BD0DBB" w:rsidTr="00F42FD4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3735" w:type="dxa"/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05" w:type="dxa"/>
          </w:tcPr>
          <w:p w:rsidR="00F42FD4" w:rsidRPr="00BD0DBB" w:rsidRDefault="00F42FD4" w:rsidP="00BD0DBB">
            <w:pPr>
              <w:pStyle w:val="1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ИТОГО </w:t>
            </w:r>
          </w:p>
          <w:p w:rsidR="00F42FD4" w:rsidRPr="00BD0DBB" w:rsidRDefault="00F42FD4" w:rsidP="00BD0DBB">
            <w:pPr>
              <w:pStyle w:val="1"/>
              <w:rPr>
                <w:b/>
                <w:sz w:val="16"/>
                <w:szCs w:val="16"/>
              </w:rPr>
            </w:pPr>
            <w:r w:rsidRPr="00BD0DBB">
              <w:rPr>
                <w:b/>
                <w:sz w:val="16"/>
                <w:szCs w:val="16"/>
              </w:rPr>
              <w:t>за 2020 год</w:t>
            </w:r>
          </w:p>
        </w:tc>
        <w:tc>
          <w:tcPr>
            <w:tcW w:w="1723" w:type="dxa"/>
          </w:tcPr>
          <w:p w:rsidR="00F42FD4" w:rsidRPr="00BD0DBB" w:rsidRDefault="00F42FD4" w:rsidP="00BD0D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D0DBB">
              <w:rPr>
                <w:b/>
                <w:bCs/>
                <w:sz w:val="16"/>
                <w:szCs w:val="16"/>
              </w:rPr>
              <w:t>0</w:t>
            </w:r>
          </w:p>
        </w:tc>
      </w:tr>
    </w:tbl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                                </w:t>
      </w:r>
    </w:p>
    <w:p w:rsidR="00F42FD4" w:rsidRPr="00BD0DBB" w:rsidRDefault="00F42FD4" w:rsidP="00BD0DBB">
      <w:pPr>
        <w:pStyle w:val="a3"/>
        <w:spacing w:after="0"/>
        <w:outlineLvl w:val="0"/>
        <w:rPr>
          <w:sz w:val="16"/>
          <w:szCs w:val="16"/>
        </w:rPr>
      </w:pPr>
      <w:r w:rsidRPr="00BD0DBB">
        <w:rPr>
          <w:sz w:val="16"/>
          <w:szCs w:val="16"/>
        </w:rPr>
        <w:t xml:space="preserve">*Средства резервного фонда администрации </w:t>
      </w:r>
      <w:proofErr w:type="spellStart"/>
      <w:r w:rsidRPr="00BD0DBB">
        <w:rPr>
          <w:sz w:val="16"/>
          <w:szCs w:val="16"/>
        </w:rPr>
        <w:t>Войсковицкого</w:t>
      </w:r>
      <w:proofErr w:type="spellEnd"/>
      <w:r w:rsidRPr="00BD0DBB">
        <w:rPr>
          <w:sz w:val="16"/>
          <w:szCs w:val="16"/>
        </w:rPr>
        <w:t xml:space="preserve"> сельского поселения за 2020 год не использовались</w:t>
      </w:r>
    </w:p>
    <w:p w:rsidR="00F42FD4" w:rsidRPr="00BD0DBB" w:rsidRDefault="00F42FD4" w:rsidP="00BD0DBB">
      <w:pPr>
        <w:spacing w:after="0" w:line="240" w:lineRule="auto"/>
        <w:jc w:val="center"/>
        <w:outlineLvl w:val="0"/>
        <w:rPr>
          <w:sz w:val="16"/>
          <w:szCs w:val="16"/>
        </w:rPr>
        <w:sectPr w:rsidR="00F42FD4" w:rsidRPr="00BD0DBB" w:rsidSect="00F42FD4">
          <w:pgSz w:w="16838" w:h="11906" w:orient="landscape"/>
          <w:pgMar w:top="1134" w:right="1134" w:bottom="567" w:left="567" w:header="708" w:footer="708" w:gutter="0"/>
          <w:cols w:space="708"/>
          <w:docGrid w:linePitch="360"/>
        </w:sectPr>
      </w:pPr>
    </w:p>
    <w:p w:rsidR="00F42FD4" w:rsidRPr="00BD0DBB" w:rsidRDefault="00F42FD4" w:rsidP="00BD0DBB">
      <w:pPr>
        <w:tabs>
          <w:tab w:val="left" w:pos="3885"/>
        </w:tabs>
        <w:spacing w:after="0" w:line="240" w:lineRule="auto"/>
        <w:jc w:val="center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lastRenderedPageBreak/>
        <w:t>СОВЕТ ДЕПУТАТОВ</w:t>
      </w:r>
    </w:p>
    <w:p w:rsidR="00F42FD4" w:rsidRPr="00BD0DBB" w:rsidRDefault="00F42FD4" w:rsidP="00BD0DBB">
      <w:pPr>
        <w:pStyle w:val="afffd"/>
        <w:rPr>
          <w:sz w:val="16"/>
          <w:szCs w:val="16"/>
        </w:rPr>
      </w:pPr>
      <w:r w:rsidRPr="00BD0DBB">
        <w:rPr>
          <w:sz w:val="16"/>
          <w:szCs w:val="16"/>
        </w:rPr>
        <w:t>МУНИЦИПАЛЬНОГО ОБРАЗОВАНИЯ</w:t>
      </w:r>
    </w:p>
    <w:p w:rsidR="00F42FD4" w:rsidRPr="00BD0DBB" w:rsidRDefault="00F42FD4" w:rsidP="00BD0DBB">
      <w:pPr>
        <w:pStyle w:val="afffd"/>
        <w:rPr>
          <w:sz w:val="16"/>
          <w:szCs w:val="16"/>
        </w:rPr>
      </w:pPr>
      <w:r w:rsidRPr="00BD0DBB">
        <w:rPr>
          <w:sz w:val="16"/>
          <w:szCs w:val="16"/>
        </w:rPr>
        <w:t>ВОЙСКОВИЦКОЕ  СЕЛЬСКОЕ  ПОСЕЛЕНИЕ</w:t>
      </w:r>
    </w:p>
    <w:p w:rsidR="00F42FD4" w:rsidRPr="00BD0DBB" w:rsidRDefault="00F42FD4" w:rsidP="00BD0DBB">
      <w:pPr>
        <w:pStyle w:val="afffd"/>
        <w:rPr>
          <w:sz w:val="16"/>
          <w:szCs w:val="16"/>
        </w:rPr>
      </w:pPr>
      <w:r w:rsidRPr="00BD0DBB">
        <w:rPr>
          <w:sz w:val="16"/>
          <w:szCs w:val="16"/>
        </w:rPr>
        <w:t>ГАТЧИНСКОГО МУНИЦИПАЛЬНОГО РАЙОНА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BD0DBB">
        <w:rPr>
          <w:b/>
          <w:bCs/>
          <w:sz w:val="16"/>
          <w:szCs w:val="16"/>
        </w:rPr>
        <w:t>ЛЕНИНГРАДСКОЙ ОБЛАСТИ</w:t>
      </w:r>
    </w:p>
    <w:p w:rsidR="00F42FD4" w:rsidRPr="00BD0DBB" w:rsidRDefault="00F42FD4" w:rsidP="00BD0DBB">
      <w:pPr>
        <w:pStyle w:val="1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>ЧЕТВЕРТЫЙ СОЗЫВ</w:t>
      </w:r>
    </w:p>
    <w:p w:rsidR="00F42FD4" w:rsidRPr="00BD0DBB" w:rsidRDefault="00F42FD4" w:rsidP="00BD0DBB">
      <w:pPr>
        <w:pStyle w:val="1"/>
        <w:rPr>
          <w:sz w:val="16"/>
          <w:szCs w:val="16"/>
        </w:rPr>
      </w:pPr>
    </w:p>
    <w:p w:rsidR="00F42FD4" w:rsidRPr="00BD0DBB" w:rsidRDefault="00F42FD4" w:rsidP="00BD0DBB">
      <w:pPr>
        <w:pStyle w:val="1"/>
        <w:rPr>
          <w:sz w:val="16"/>
          <w:szCs w:val="16"/>
        </w:rPr>
      </w:pPr>
      <w:r w:rsidRPr="00BD0DBB">
        <w:rPr>
          <w:sz w:val="16"/>
          <w:szCs w:val="16"/>
        </w:rPr>
        <w:t>Р Е Ш Е Н И Е</w:t>
      </w:r>
    </w:p>
    <w:p w:rsidR="00F42FD4" w:rsidRPr="00BD0DBB" w:rsidRDefault="00F42FD4" w:rsidP="00BD0DBB">
      <w:pPr>
        <w:spacing w:after="0" w:line="240" w:lineRule="auto"/>
        <w:rPr>
          <w:sz w:val="16"/>
          <w:szCs w:val="16"/>
        </w:rPr>
      </w:pPr>
    </w:p>
    <w:p w:rsidR="00F42FD4" w:rsidRPr="00BD0DBB" w:rsidRDefault="00F42FD4" w:rsidP="00BD0DBB">
      <w:pPr>
        <w:pStyle w:val="1"/>
        <w:jc w:val="left"/>
        <w:rPr>
          <w:sz w:val="16"/>
          <w:szCs w:val="16"/>
        </w:rPr>
      </w:pPr>
      <w:r w:rsidRPr="00BD0DBB">
        <w:rPr>
          <w:sz w:val="16"/>
          <w:szCs w:val="16"/>
        </w:rPr>
        <w:t xml:space="preserve"> 22 апреля 2021г.</w:t>
      </w:r>
      <w:r w:rsidRPr="00BD0DBB">
        <w:rPr>
          <w:sz w:val="16"/>
          <w:szCs w:val="16"/>
        </w:rPr>
        <w:tab/>
      </w:r>
      <w:r w:rsidRPr="00BD0DBB">
        <w:rPr>
          <w:sz w:val="16"/>
          <w:szCs w:val="16"/>
        </w:rPr>
        <w:tab/>
      </w:r>
      <w:r w:rsidRPr="00BD0DBB">
        <w:rPr>
          <w:sz w:val="16"/>
          <w:szCs w:val="16"/>
        </w:rPr>
        <w:tab/>
      </w:r>
      <w:r w:rsidRPr="00BD0DBB">
        <w:rPr>
          <w:sz w:val="16"/>
          <w:szCs w:val="16"/>
        </w:rPr>
        <w:tab/>
        <w:t xml:space="preserve">                                                 </w:t>
      </w:r>
      <w:r w:rsidR="00BD0DBB">
        <w:rPr>
          <w:sz w:val="16"/>
          <w:szCs w:val="16"/>
        </w:rPr>
        <w:t xml:space="preserve">                                                                        </w:t>
      </w:r>
      <w:r w:rsidRPr="00BD0DBB">
        <w:rPr>
          <w:sz w:val="16"/>
          <w:szCs w:val="16"/>
        </w:rPr>
        <w:t xml:space="preserve">  №82</w:t>
      </w:r>
    </w:p>
    <w:p w:rsidR="00F42FD4" w:rsidRPr="00BD0DBB" w:rsidRDefault="00F42FD4" w:rsidP="00BD0DBB">
      <w:pPr>
        <w:tabs>
          <w:tab w:val="left" w:pos="1020"/>
        </w:tabs>
        <w:spacing w:after="0" w:line="240" w:lineRule="auto"/>
        <w:jc w:val="both"/>
        <w:rPr>
          <w:b/>
          <w:sz w:val="16"/>
          <w:szCs w:val="16"/>
        </w:rPr>
      </w:pPr>
    </w:p>
    <w:p w:rsidR="00F42FD4" w:rsidRPr="00BD0DBB" w:rsidRDefault="00F42FD4" w:rsidP="00BD0DBB">
      <w:pPr>
        <w:tabs>
          <w:tab w:val="left" w:pos="1020"/>
        </w:tabs>
        <w:spacing w:after="0" w:line="240" w:lineRule="auto"/>
        <w:jc w:val="both"/>
        <w:rPr>
          <w:sz w:val="16"/>
          <w:szCs w:val="16"/>
        </w:rPr>
      </w:pPr>
      <w:r w:rsidRPr="00BD0DBB">
        <w:rPr>
          <w:sz w:val="16"/>
          <w:szCs w:val="16"/>
        </w:rPr>
        <w:t>Об отчете контрольно- счетной</w:t>
      </w:r>
    </w:p>
    <w:p w:rsidR="00F42FD4" w:rsidRPr="00BD0DBB" w:rsidRDefault="00F42FD4" w:rsidP="00BD0DBB">
      <w:pPr>
        <w:tabs>
          <w:tab w:val="left" w:pos="1020"/>
        </w:tabs>
        <w:spacing w:after="0" w:line="240" w:lineRule="auto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 палаты за 2020 год</w:t>
      </w:r>
    </w:p>
    <w:p w:rsidR="00F42FD4" w:rsidRPr="00BD0DBB" w:rsidRDefault="00F42FD4" w:rsidP="00BD0DBB">
      <w:pPr>
        <w:spacing w:after="0" w:line="240" w:lineRule="auto"/>
        <w:jc w:val="both"/>
        <w:rPr>
          <w:b/>
          <w:sz w:val="16"/>
          <w:szCs w:val="16"/>
        </w:rPr>
      </w:pP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  <w:r w:rsidRPr="00BD0DBB">
        <w:rPr>
          <w:sz w:val="16"/>
          <w:szCs w:val="1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Гатчинского муниципального района Ленинградской области, </w:t>
      </w:r>
      <w:r w:rsidRPr="00BD0DBB">
        <w:rPr>
          <w:b/>
          <w:sz w:val="16"/>
          <w:szCs w:val="16"/>
        </w:rPr>
        <w:t xml:space="preserve">Совет депутатов муниципального образования </w:t>
      </w:r>
      <w:proofErr w:type="spellStart"/>
      <w:r w:rsidRPr="00BD0DBB">
        <w:rPr>
          <w:b/>
          <w:sz w:val="16"/>
          <w:szCs w:val="16"/>
        </w:rPr>
        <w:t>Войсковицкое</w:t>
      </w:r>
      <w:proofErr w:type="spellEnd"/>
      <w:r w:rsidRPr="00BD0DBB">
        <w:rPr>
          <w:b/>
          <w:sz w:val="16"/>
          <w:szCs w:val="16"/>
        </w:rPr>
        <w:t xml:space="preserve"> сельское поселение </w:t>
      </w:r>
    </w:p>
    <w:p w:rsidR="00F42FD4" w:rsidRPr="00BD0DBB" w:rsidRDefault="00F42FD4" w:rsidP="00BD0DBB">
      <w:pPr>
        <w:spacing w:after="0" w:line="240" w:lineRule="auto"/>
        <w:jc w:val="both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>Р Е Ш И Л:</w:t>
      </w:r>
    </w:p>
    <w:p w:rsidR="00F42FD4" w:rsidRPr="00BD0DBB" w:rsidRDefault="00F42FD4" w:rsidP="00BD0DBB">
      <w:pPr>
        <w:spacing w:after="0" w:line="240" w:lineRule="auto"/>
        <w:rPr>
          <w:b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709"/>
        <w:jc w:val="both"/>
        <w:rPr>
          <w:sz w:val="16"/>
          <w:szCs w:val="16"/>
        </w:rPr>
      </w:pPr>
      <w:r w:rsidRPr="00BD0DBB">
        <w:rPr>
          <w:sz w:val="16"/>
          <w:szCs w:val="16"/>
        </w:rPr>
        <w:t>1.</w:t>
      </w:r>
      <w:r w:rsidRPr="00BD0DBB">
        <w:rPr>
          <w:sz w:val="16"/>
          <w:szCs w:val="16"/>
        </w:rPr>
        <w:tab/>
        <w:t xml:space="preserve">Принять к сведению Отчет контрольно-счетной палаты Гатчинского муниципального района Ленинградской области о проделанной работе за 2020 год в соответствии с соглашением о передаче Контрольно-счетному органу Гатчинского муниципального района полномочий Контрольно-счетного органа </w:t>
      </w:r>
      <w:proofErr w:type="spellStart"/>
      <w:r w:rsidRPr="00BD0DBB">
        <w:rPr>
          <w:sz w:val="16"/>
          <w:szCs w:val="16"/>
        </w:rPr>
        <w:t>Войсковицкого</w:t>
      </w:r>
      <w:proofErr w:type="spellEnd"/>
      <w:r w:rsidRPr="00BD0DBB">
        <w:rPr>
          <w:sz w:val="16"/>
          <w:szCs w:val="16"/>
        </w:rPr>
        <w:t xml:space="preserve"> сельского поселения по осуществлению внешнего муниципального финансового контроля от 26.12.2011г. </w:t>
      </w:r>
    </w:p>
    <w:p w:rsidR="00F42FD4" w:rsidRPr="00BD0DBB" w:rsidRDefault="00F42FD4" w:rsidP="00BD0DBB">
      <w:pPr>
        <w:numPr>
          <w:ilvl w:val="0"/>
          <w:numId w:val="11"/>
        </w:numPr>
        <w:tabs>
          <w:tab w:val="clear" w:pos="1068"/>
        </w:tabs>
        <w:spacing w:after="0" w:line="240" w:lineRule="auto"/>
        <w:ind w:left="0" w:firstLine="709"/>
        <w:jc w:val="both"/>
        <w:rPr>
          <w:sz w:val="16"/>
          <w:szCs w:val="16"/>
        </w:rPr>
      </w:pPr>
      <w:r w:rsidRPr="00BD0DBB">
        <w:rPr>
          <w:sz w:val="16"/>
          <w:szCs w:val="16"/>
        </w:rPr>
        <w:t>Настоящее Решение вступает в силу после принятия.</w:t>
      </w:r>
    </w:p>
    <w:p w:rsidR="00F42FD4" w:rsidRPr="00BD0DBB" w:rsidRDefault="00F42FD4" w:rsidP="00BD0DBB">
      <w:pPr>
        <w:numPr>
          <w:ilvl w:val="0"/>
          <w:numId w:val="11"/>
        </w:numPr>
        <w:tabs>
          <w:tab w:val="clear" w:pos="1068"/>
        </w:tabs>
        <w:spacing w:after="0" w:line="240" w:lineRule="auto"/>
        <w:ind w:left="0" w:firstLine="709"/>
        <w:jc w:val="both"/>
        <w:rPr>
          <w:sz w:val="16"/>
          <w:szCs w:val="16"/>
        </w:rPr>
      </w:pPr>
      <w:r w:rsidRPr="00BD0DBB">
        <w:rPr>
          <w:sz w:val="16"/>
          <w:szCs w:val="16"/>
        </w:rPr>
        <w:t>Настоящее Решение опубликовать в печатном издании «</w:t>
      </w:r>
      <w:proofErr w:type="spellStart"/>
      <w:r w:rsidRPr="00BD0DBB">
        <w:rPr>
          <w:sz w:val="16"/>
          <w:szCs w:val="16"/>
        </w:rPr>
        <w:t>Войсковицкий</w:t>
      </w:r>
      <w:proofErr w:type="spellEnd"/>
      <w:r w:rsidRPr="00BD0DBB">
        <w:rPr>
          <w:sz w:val="16"/>
          <w:szCs w:val="16"/>
        </w:rPr>
        <w:t xml:space="preserve"> вестник» и разместить на официальном сайте муниципального образования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поселение.</w:t>
      </w:r>
    </w:p>
    <w:p w:rsidR="00F42FD4" w:rsidRPr="00BD0DBB" w:rsidRDefault="00F42FD4" w:rsidP="00BD0DBB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</w:p>
    <w:p w:rsidR="00BD0DBB" w:rsidRDefault="00F42FD4" w:rsidP="00BD0DBB">
      <w:pPr>
        <w:spacing w:after="0" w:line="240" w:lineRule="auto"/>
        <w:jc w:val="both"/>
        <w:rPr>
          <w:sz w:val="16"/>
          <w:szCs w:val="16"/>
        </w:rPr>
      </w:pPr>
      <w:proofErr w:type="gramStart"/>
      <w:r w:rsidRPr="00BD0DBB">
        <w:rPr>
          <w:sz w:val="16"/>
          <w:szCs w:val="16"/>
        </w:rPr>
        <w:t>Глава  муниципального</w:t>
      </w:r>
      <w:proofErr w:type="gramEnd"/>
      <w:r w:rsidRPr="00BD0DBB">
        <w:rPr>
          <w:sz w:val="16"/>
          <w:szCs w:val="16"/>
        </w:rPr>
        <w:t xml:space="preserve"> образования                                             Р.А. Алёхин</w:t>
      </w:r>
    </w:p>
    <w:p w:rsidR="00F42FD4" w:rsidRPr="00BD0DBB" w:rsidRDefault="00F42FD4" w:rsidP="00BD0DBB">
      <w:pPr>
        <w:spacing w:after="0" w:line="240" w:lineRule="auto"/>
        <w:jc w:val="both"/>
        <w:rPr>
          <w:b/>
          <w:sz w:val="16"/>
          <w:szCs w:val="16"/>
        </w:rPr>
      </w:pPr>
      <w:r w:rsidRPr="00BD0DBB">
        <w:rPr>
          <w:sz w:val="16"/>
          <w:szCs w:val="16"/>
        </w:rPr>
        <w:tab/>
      </w:r>
      <w:r w:rsidR="00BD0DBB">
        <w:rPr>
          <w:sz w:val="16"/>
          <w:szCs w:val="16"/>
        </w:rPr>
        <w:t xml:space="preserve"> 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>СОВЕТ ДЕПУТАТОВ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>ВОЙСКОВИЦКОГО СЕЛЬСКОГО ПОСЕЛЕНИЯ</w:t>
      </w:r>
      <w:r w:rsidRPr="00BD0DBB">
        <w:rPr>
          <w:b/>
          <w:sz w:val="16"/>
          <w:szCs w:val="16"/>
        </w:rPr>
        <w:br/>
        <w:t>ГАТЧИНСКОГО МУНИЦИПАЛЬНОГО РАЙОНА</w:t>
      </w:r>
      <w:r w:rsidRPr="00BD0DBB">
        <w:rPr>
          <w:b/>
          <w:sz w:val="16"/>
          <w:szCs w:val="16"/>
        </w:rPr>
        <w:br/>
        <w:t xml:space="preserve"> ЛЕНИНГРАДСКОЙ ОБЛАСТИ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i/>
          <w:sz w:val="16"/>
          <w:szCs w:val="16"/>
        </w:rPr>
      </w:pPr>
      <w:r w:rsidRPr="00BD0DBB">
        <w:rPr>
          <w:b/>
          <w:i/>
          <w:sz w:val="16"/>
          <w:szCs w:val="16"/>
        </w:rPr>
        <w:t>ЧЕТВЕРТЫЙ СОЗЫВ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>Р Е Ш Е Н И Е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>22 апреля 2021 года                                                                                            №83</w:t>
      </w:r>
    </w:p>
    <w:p w:rsidR="00F42FD4" w:rsidRPr="00BD0DBB" w:rsidRDefault="00F42FD4" w:rsidP="00BD0DBB">
      <w:pPr>
        <w:shd w:val="clear" w:color="auto" w:fill="FFFFFF"/>
        <w:spacing w:after="0" w:line="240" w:lineRule="auto"/>
        <w:jc w:val="both"/>
        <w:rPr>
          <w:iCs/>
          <w:sz w:val="16"/>
          <w:szCs w:val="16"/>
        </w:rPr>
      </w:pPr>
    </w:p>
    <w:p w:rsidR="00F42FD4" w:rsidRPr="00BD0DBB" w:rsidRDefault="00F42FD4" w:rsidP="00BD0DBB">
      <w:pPr>
        <w:shd w:val="clear" w:color="auto" w:fill="FFFFFF"/>
        <w:spacing w:after="0" w:line="240" w:lineRule="auto"/>
        <w:jc w:val="both"/>
        <w:rPr>
          <w:iCs/>
          <w:sz w:val="16"/>
          <w:szCs w:val="16"/>
        </w:rPr>
      </w:pPr>
      <w:r w:rsidRPr="00BD0DBB">
        <w:rPr>
          <w:iCs/>
          <w:sz w:val="16"/>
          <w:szCs w:val="16"/>
        </w:rPr>
        <w:t xml:space="preserve">Об утверждении порядка 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МО </w:t>
      </w:r>
      <w:proofErr w:type="spellStart"/>
      <w:r w:rsidRPr="00BD0DBB">
        <w:rPr>
          <w:iCs/>
          <w:sz w:val="16"/>
          <w:szCs w:val="16"/>
        </w:rPr>
        <w:t>Войсковицкое</w:t>
      </w:r>
      <w:proofErr w:type="spellEnd"/>
      <w:r w:rsidRPr="00BD0DBB">
        <w:rPr>
          <w:iCs/>
          <w:sz w:val="16"/>
          <w:szCs w:val="16"/>
        </w:rPr>
        <w:t xml:space="preserve"> сельское поселение и находящихся в неудовлетворительном состоянии</w:t>
      </w:r>
    </w:p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</w:t>
      </w:r>
      <w:r w:rsidRPr="00BD0DBB">
        <w:rPr>
          <w:rFonts w:eastAsiaTheme="minorHAnsi"/>
          <w:sz w:val="16"/>
          <w:szCs w:val="16"/>
        </w:rPr>
        <w:t>от 25.06.2002 № 73-ФЗ «Об объектах культурного наследия (памятниках истории и культуры) народов Российской Федерации», а также</w:t>
      </w:r>
      <w:r w:rsidRPr="00BD0DBB">
        <w:rPr>
          <w:sz w:val="16"/>
          <w:szCs w:val="16"/>
        </w:rPr>
        <w:t xml:space="preserve"> Уставом муниципального образования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</w:t>
      </w:r>
      <w:r w:rsidRPr="00BD0DBB">
        <w:rPr>
          <w:i/>
          <w:sz w:val="16"/>
          <w:szCs w:val="16"/>
        </w:rPr>
        <w:t>,</w:t>
      </w:r>
    </w:p>
    <w:p w:rsidR="00F42FD4" w:rsidRPr="00BD0DBB" w:rsidRDefault="00F42FD4" w:rsidP="00BD0DBB">
      <w:pPr>
        <w:spacing w:after="0" w:line="240" w:lineRule="auto"/>
        <w:ind w:firstLine="851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 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>РЕШИЛ:</w:t>
      </w:r>
    </w:p>
    <w:p w:rsidR="00F42FD4" w:rsidRPr="00BD0DBB" w:rsidRDefault="00F42FD4" w:rsidP="00BD0DBB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  <w:r w:rsidRPr="00BD0DBB">
        <w:rPr>
          <w:rFonts w:eastAsia="SimSun"/>
          <w:kern w:val="3"/>
          <w:sz w:val="16"/>
          <w:szCs w:val="16"/>
          <w:lang w:eastAsia="zh-CN" w:bidi="hi-IN"/>
        </w:rPr>
        <w:t xml:space="preserve">1. </w:t>
      </w:r>
      <w:r w:rsidRPr="00BD0DBB">
        <w:rPr>
          <w:rFonts w:eastAsia="SimSun"/>
          <w:kern w:val="3"/>
          <w:sz w:val="16"/>
          <w:szCs w:val="16"/>
          <w:lang w:eastAsia="ru-RU" w:bidi="hi-IN"/>
        </w:rPr>
        <w:t xml:space="preserve">Утвердить </w:t>
      </w:r>
      <w:r w:rsidRPr="00BD0DBB">
        <w:rPr>
          <w:rFonts w:eastAsia="SimSun" w:cs="Mangal"/>
          <w:iCs/>
          <w:kern w:val="3"/>
          <w:sz w:val="16"/>
          <w:szCs w:val="16"/>
          <w:lang w:eastAsia="zh-CN" w:bidi="hi-IN"/>
        </w:rPr>
        <w:t xml:space="preserve">порядок 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МО </w:t>
      </w:r>
      <w:proofErr w:type="spellStart"/>
      <w:r w:rsidRPr="00BD0DBB">
        <w:rPr>
          <w:rFonts w:eastAsia="SimSun" w:cs="Mangal"/>
          <w:iCs/>
          <w:kern w:val="3"/>
          <w:sz w:val="16"/>
          <w:szCs w:val="16"/>
          <w:lang w:eastAsia="zh-CN" w:bidi="hi-IN"/>
        </w:rPr>
        <w:t>Войсковицкое</w:t>
      </w:r>
      <w:proofErr w:type="spellEnd"/>
      <w:r w:rsidRPr="00BD0DBB">
        <w:rPr>
          <w:rFonts w:eastAsia="SimSun" w:cs="Mangal"/>
          <w:iCs/>
          <w:kern w:val="3"/>
          <w:sz w:val="16"/>
          <w:szCs w:val="16"/>
          <w:lang w:eastAsia="zh-CN" w:bidi="hi-IN"/>
        </w:rPr>
        <w:t xml:space="preserve"> сельское поселение и находящихся в неудовлетворительном состоянии, </w:t>
      </w:r>
      <w:r w:rsidRPr="00BD0DBB">
        <w:rPr>
          <w:rFonts w:eastAsia="SimSun"/>
          <w:kern w:val="3"/>
          <w:sz w:val="16"/>
          <w:szCs w:val="16"/>
          <w:lang w:eastAsia="zh-CN" w:bidi="hi-IN"/>
        </w:rPr>
        <w:t xml:space="preserve">согласно </w:t>
      </w:r>
      <w:r w:rsidRPr="00BD0DBB">
        <w:rPr>
          <w:rFonts w:eastAsia="SimSun"/>
          <w:kern w:val="3"/>
          <w:sz w:val="16"/>
          <w:szCs w:val="16"/>
          <w:lang w:eastAsia="ru-RU" w:bidi="hi-IN"/>
        </w:rPr>
        <w:t>приложению</w:t>
      </w:r>
      <w:r w:rsidRPr="00BD0DBB">
        <w:rPr>
          <w:rFonts w:eastAsia="SimSun"/>
          <w:kern w:val="3"/>
          <w:sz w:val="16"/>
          <w:szCs w:val="16"/>
          <w:lang w:eastAsia="zh-CN" w:bidi="hi-IN"/>
        </w:rPr>
        <w:t>.</w:t>
      </w:r>
    </w:p>
    <w:p w:rsidR="00F42FD4" w:rsidRPr="00BD0DBB" w:rsidRDefault="00F42FD4" w:rsidP="00BD0DBB">
      <w:pPr>
        <w:spacing w:after="0" w:line="240" w:lineRule="auto"/>
        <w:ind w:firstLine="567"/>
        <w:jc w:val="both"/>
        <w:rPr>
          <w:sz w:val="16"/>
          <w:szCs w:val="16"/>
        </w:rPr>
      </w:pPr>
      <w:r w:rsidRPr="00BD0DBB">
        <w:rPr>
          <w:sz w:val="16"/>
          <w:szCs w:val="16"/>
        </w:rPr>
        <w:tab/>
        <w:t>2. Настоящее решение опубликовать в печатном издании «</w:t>
      </w:r>
      <w:proofErr w:type="spellStart"/>
      <w:r w:rsidRPr="00BD0DBB">
        <w:rPr>
          <w:sz w:val="16"/>
          <w:szCs w:val="16"/>
        </w:rPr>
        <w:t>Войсковицкий</w:t>
      </w:r>
      <w:proofErr w:type="spellEnd"/>
      <w:r w:rsidRPr="00BD0DBB">
        <w:rPr>
          <w:sz w:val="16"/>
          <w:szCs w:val="16"/>
        </w:rPr>
        <w:t xml:space="preserve"> вестник» и разместить на официальном сайте </w:t>
      </w:r>
      <w:proofErr w:type="spellStart"/>
      <w:r w:rsidRPr="00BD0DBB">
        <w:rPr>
          <w:sz w:val="16"/>
          <w:szCs w:val="16"/>
        </w:rPr>
        <w:t>Войсковицкого</w:t>
      </w:r>
      <w:proofErr w:type="spellEnd"/>
      <w:r w:rsidRPr="00BD0DBB">
        <w:rPr>
          <w:sz w:val="16"/>
          <w:szCs w:val="16"/>
        </w:rPr>
        <w:t xml:space="preserve"> сельского поселения в сети Интернет.</w:t>
      </w:r>
    </w:p>
    <w:p w:rsidR="00F42FD4" w:rsidRPr="00BD0DBB" w:rsidRDefault="00F42FD4" w:rsidP="00BD0DBB">
      <w:pPr>
        <w:spacing w:after="0" w:line="240" w:lineRule="auto"/>
        <w:ind w:firstLine="567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  3. Настоящее решение вступает в силу после его официального опубликования (обнародования).</w:t>
      </w:r>
    </w:p>
    <w:p w:rsidR="00F42FD4" w:rsidRPr="00BD0DBB" w:rsidRDefault="00F42FD4" w:rsidP="00BD0DBB">
      <w:pPr>
        <w:tabs>
          <w:tab w:val="left" w:pos="720"/>
        </w:tabs>
        <w:spacing w:after="0" w:line="240" w:lineRule="auto"/>
        <w:ind w:firstLine="360"/>
        <w:jc w:val="both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 xml:space="preserve">Глава муниципального образования </w:t>
      </w:r>
      <w:r w:rsidRPr="00BD0DBB">
        <w:rPr>
          <w:b/>
          <w:sz w:val="16"/>
          <w:szCs w:val="16"/>
        </w:rPr>
        <w:tab/>
      </w:r>
      <w:r w:rsidRPr="00BD0DBB">
        <w:rPr>
          <w:b/>
          <w:sz w:val="16"/>
          <w:szCs w:val="16"/>
        </w:rPr>
        <w:tab/>
        <w:t xml:space="preserve">     </w:t>
      </w:r>
      <w:r w:rsidRPr="00BD0DBB">
        <w:rPr>
          <w:b/>
          <w:sz w:val="16"/>
          <w:szCs w:val="16"/>
        </w:rPr>
        <w:tab/>
        <w:t xml:space="preserve">             </w:t>
      </w:r>
      <w:r w:rsidRPr="00BD0DBB">
        <w:rPr>
          <w:b/>
          <w:sz w:val="16"/>
          <w:szCs w:val="16"/>
        </w:rPr>
        <w:tab/>
        <w:t xml:space="preserve">    Р.А. Алехин</w:t>
      </w:r>
    </w:p>
    <w:p w:rsidR="00F42FD4" w:rsidRPr="00BD0DBB" w:rsidRDefault="00F42FD4" w:rsidP="00BD0DBB">
      <w:pPr>
        <w:spacing w:after="0" w:line="240" w:lineRule="auto"/>
        <w:ind w:firstLine="708"/>
        <w:jc w:val="right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708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Приложение 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>к решению Совета депутатов</w:t>
      </w:r>
    </w:p>
    <w:p w:rsidR="00F42FD4" w:rsidRPr="00BD0DBB" w:rsidRDefault="00F42FD4" w:rsidP="00BD0DBB">
      <w:pPr>
        <w:spacing w:after="0" w:line="240" w:lineRule="auto"/>
        <w:ind w:firstLine="708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>муниципального образования</w:t>
      </w:r>
    </w:p>
    <w:p w:rsidR="00F42FD4" w:rsidRPr="00BD0DBB" w:rsidRDefault="00F42FD4" w:rsidP="00BD0DBB">
      <w:pPr>
        <w:spacing w:after="0" w:line="240" w:lineRule="auto"/>
        <w:ind w:firstLine="708"/>
        <w:jc w:val="right"/>
        <w:rPr>
          <w:sz w:val="16"/>
          <w:szCs w:val="16"/>
        </w:rPr>
      </w:pP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</w:t>
      </w:r>
    </w:p>
    <w:p w:rsidR="00F42FD4" w:rsidRPr="00BD0DBB" w:rsidRDefault="00F42FD4" w:rsidP="00BD0DBB">
      <w:pPr>
        <w:spacing w:after="0" w:line="240" w:lineRule="auto"/>
        <w:ind w:firstLine="708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>от 22.04.2021 № 83</w:t>
      </w:r>
    </w:p>
    <w:p w:rsidR="00F42FD4" w:rsidRPr="00BD0DBB" w:rsidRDefault="00F42FD4" w:rsidP="00BD0DBB">
      <w:pPr>
        <w:shd w:val="clear" w:color="auto" w:fill="FFFFFF"/>
        <w:spacing w:after="0" w:line="240" w:lineRule="auto"/>
        <w:jc w:val="both"/>
        <w:rPr>
          <w:rFonts w:eastAsia="Times New Roman"/>
          <w:color w:val="212121"/>
          <w:sz w:val="16"/>
          <w:szCs w:val="16"/>
        </w:rPr>
      </w:pPr>
    </w:p>
    <w:p w:rsidR="00F42FD4" w:rsidRPr="00BD0DBB" w:rsidRDefault="00F42FD4" w:rsidP="00BD0DBB">
      <w:pPr>
        <w:widowControl w:val="0"/>
        <w:spacing w:after="0" w:line="240" w:lineRule="auto"/>
        <w:rPr>
          <w:rFonts w:eastAsia="Times New Roman" w:cstheme="minorBidi"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center"/>
        <w:rPr>
          <w:rFonts w:eastAsia="Times New Roman"/>
          <w:b/>
          <w:bCs/>
          <w:sz w:val="16"/>
          <w:szCs w:val="16"/>
          <w:lang w:eastAsia="ru-RU"/>
        </w:rPr>
      </w:pPr>
      <w:r w:rsidRPr="00BD0DBB">
        <w:rPr>
          <w:rFonts w:eastAsia="Times New Roman"/>
          <w:b/>
          <w:bCs/>
          <w:sz w:val="16"/>
          <w:szCs w:val="16"/>
          <w:lang w:eastAsia="ru-RU"/>
        </w:rPr>
        <w:t>ПОРЯДОК</w:t>
      </w:r>
    </w:p>
    <w:p w:rsidR="00F42FD4" w:rsidRPr="00BD0DBB" w:rsidRDefault="00F42FD4" w:rsidP="00BD0DBB">
      <w:pPr>
        <w:spacing w:after="0" w:line="240" w:lineRule="auto"/>
        <w:jc w:val="center"/>
        <w:rPr>
          <w:rFonts w:eastAsia="Times New Roman"/>
          <w:b/>
          <w:bCs/>
          <w:sz w:val="16"/>
          <w:szCs w:val="16"/>
          <w:lang w:eastAsia="ru-RU"/>
        </w:rPr>
      </w:pPr>
      <w:r w:rsidRPr="00BD0DBB">
        <w:rPr>
          <w:rFonts w:eastAsia="Times New Roman"/>
          <w:b/>
          <w:bCs/>
          <w:sz w:val="16"/>
          <w:szCs w:val="16"/>
          <w:lang w:eastAsia="ru-RU"/>
        </w:rPr>
        <w:t>УСТАНОВЛЕНИЯ ЛЬГОТНОЙ АРЕНДНОЙ ПЛАТЫ ЛИЦАМ</w:t>
      </w:r>
    </w:p>
    <w:p w:rsidR="00F42FD4" w:rsidRPr="00BD0DBB" w:rsidRDefault="00F42FD4" w:rsidP="00BD0DBB">
      <w:pPr>
        <w:spacing w:after="0" w:line="240" w:lineRule="auto"/>
        <w:jc w:val="center"/>
        <w:rPr>
          <w:rFonts w:eastAsia="Times New Roman"/>
          <w:b/>
          <w:bCs/>
          <w:sz w:val="16"/>
          <w:szCs w:val="16"/>
          <w:lang w:eastAsia="ru-RU"/>
        </w:rPr>
      </w:pPr>
      <w:r w:rsidRPr="00BD0DBB">
        <w:rPr>
          <w:rFonts w:eastAsia="Times New Roman"/>
          <w:b/>
          <w:bCs/>
          <w:sz w:val="16"/>
          <w:szCs w:val="16"/>
          <w:lang w:eastAsia="ru-RU"/>
        </w:rPr>
        <w:t>ПРИ ПРЕДОСТАВЛЕНИИ В АРЕНДУ НЕИСПОЛЬЗУЕМЫХ ОБЪЕКТОВ</w:t>
      </w:r>
    </w:p>
    <w:p w:rsidR="00F42FD4" w:rsidRPr="00BD0DBB" w:rsidRDefault="00F42FD4" w:rsidP="00BD0DBB">
      <w:pPr>
        <w:spacing w:after="0" w:line="240" w:lineRule="auto"/>
        <w:jc w:val="center"/>
        <w:rPr>
          <w:rFonts w:eastAsia="Times New Roman"/>
          <w:b/>
          <w:bCs/>
          <w:sz w:val="16"/>
          <w:szCs w:val="16"/>
          <w:lang w:eastAsia="ru-RU"/>
        </w:rPr>
      </w:pPr>
      <w:r w:rsidRPr="00BD0DBB">
        <w:rPr>
          <w:rFonts w:eastAsia="Times New Roman"/>
          <w:b/>
          <w:bCs/>
          <w:sz w:val="16"/>
          <w:szCs w:val="16"/>
          <w:lang w:eastAsia="ru-RU"/>
        </w:rPr>
        <w:t>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МО ВОЙСКОВИЦКОЕ СЕЛЬСКОЕ ПОСЕЛЕНИЕ И НАХОДЯЩИХСЯ В НЕУДОВЛЕТВОРИТЕЛЬНОМ СОСТОЯНИИ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 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 xml:space="preserve">1. Настоящий Порядок определяет порядок установления льготной арендной платы и ее размеры физическим или юридическим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МО </w:t>
      </w:r>
      <w:proofErr w:type="spellStart"/>
      <w:r w:rsidRPr="00BD0DBB">
        <w:rPr>
          <w:rFonts w:eastAsia="Times New Roman"/>
          <w:sz w:val="16"/>
          <w:szCs w:val="16"/>
          <w:lang w:eastAsia="ru-RU"/>
        </w:rPr>
        <w:t>Войсковицкое</w:t>
      </w:r>
      <w:proofErr w:type="spellEnd"/>
      <w:r w:rsidRPr="00BD0DBB">
        <w:rPr>
          <w:rFonts w:eastAsia="Times New Roman"/>
          <w:sz w:val="16"/>
          <w:szCs w:val="16"/>
          <w:lang w:eastAsia="ru-RU"/>
        </w:rPr>
        <w:t xml:space="preserve"> сельское поселение и находящихся в неудовлетворительном состоянии (далее - объекты культурного наследия), а также порядок расторжения договоров аренды таких объектов культурного наследия (далее - договоры аренды).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lastRenderedPageBreak/>
        <w:t xml:space="preserve">2. Решение об установлении льготной арендной платы принимается администрацией </w:t>
      </w:r>
      <w:proofErr w:type="spellStart"/>
      <w:r w:rsidRPr="00BD0DBB">
        <w:rPr>
          <w:rFonts w:eastAsia="Times New Roman"/>
          <w:sz w:val="16"/>
          <w:szCs w:val="16"/>
          <w:lang w:eastAsia="ru-RU"/>
        </w:rPr>
        <w:t>Войсковицкого</w:t>
      </w:r>
      <w:proofErr w:type="spellEnd"/>
      <w:r w:rsidRPr="00BD0DBB">
        <w:rPr>
          <w:rFonts w:eastAsia="Times New Roman"/>
          <w:sz w:val="16"/>
          <w:szCs w:val="16"/>
          <w:lang w:eastAsia="ru-RU"/>
        </w:rPr>
        <w:t xml:space="preserve"> сельского поселения (далее - арендодатель) на основании решения регионального органа охраны объектов культурного наследия Ленинградской области об отнесении объекта культурного наследия к объектам культурного наследия, находящимся в неудовлетворительном состоянии в соответствии с постановлением Правительства </w:t>
      </w:r>
      <w:r w:rsidRPr="00BD0DBB">
        <w:rPr>
          <w:rFonts w:eastAsiaTheme="minorHAnsi"/>
          <w:sz w:val="16"/>
          <w:szCs w:val="16"/>
        </w:rPr>
        <w:t>РФ от 29.06.2015 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состоянии»</w:t>
      </w:r>
      <w:r w:rsidRPr="00BD0DBB">
        <w:rPr>
          <w:rFonts w:eastAsia="Times New Roman"/>
          <w:sz w:val="16"/>
          <w:szCs w:val="16"/>
          <w:lang w:eastAsia="ru-RU"/>
        </w:rPr>
        <w:t>.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3. Объекты культурного наследия, отнесенные к объектам культурного наследия, находящимся в неудовлетворительном состоянии, предоставляются в аренду по результатам проведения аукциона на право заключения договора аренды (далее - аукцион) администрацией, либо иными специализированными организациями по подготовке и проведению аукциона на право заключения договора аренды на основании заключенных с ними договоров (далее - организатор аукциона).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6. Аукцион проводится в порядке, установленном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67.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7. Условия установления льготной арендной платы: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1) отнесение объекта культурного наследия к объектам культурного наследия, находящимся в неудовлетворительном состоянии;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2) заключение договора аренды на срок не менее 15 лет и проведение арендатором работ по сохранению объекта культурного наследия, находящегося в неудовлетворительном состоянии, предусмотренных статьями 40 - 45 Федерального закона от 25 июня 2002 года № 73-ФЗ «Об объектах культурного наследия (памятниках истории и культуры) народов Российской Федерации» (далее - Федеральный закон);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3) обязательство арендатора о проведении работ по сохранению объекта культурного наследия с установленными требованиями охранного обязательства, предусмотренного статьей 47.6 Федерального закона, в срок, 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4) отказ арендатора от права требовать возмещения стоимости неотделимых улучшений, произведенных арендатором в период действия договора аренды;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5) право арендодателя на отказ от исполнения договора в одностороннем порядке в случае нарушения арендатором условий охранного обязательства, если соответствующие нарушения не устранены в срок, не превышающий шести месяцев со дня установления факта нарушений.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8. Информация о проведении аукциона размещается в информационно-телекоммуникационной сети "Интернет" на официальном сайте для размещения информации о проведении торгов, определенном Правительством Российской Федерации, https://torgi.gov.ru/.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9. В составе информации о проведении аукциона, помимо иной информации, предусмотренной законодательством Российской Федерации, размещаются: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1) основные характеристики предлагаемого в аренду объекта культурного наследия, отнесенного к объектам культурного наследия, находящимся в неудовлетворительном состоянии, и описание предмета его охраны в соответствии с охранным обязательством, предусмотренным статьей 47.6 Федерального закона;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2) проект договора аренды;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3) обязательство арендатора по подготовке и согласованию проектной документации по сохранению объекта культурного наследия в срок, не превышающий двух лет со дня передачи объекта культурного наследия в аренду;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4) обязательство арендатора провести работы по сохранению объекта культурного наследия в срок, не превышающий семи лет со дня передачи объекта культурного наследия в аренду.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10. При проведении аукциона на право заключения договора аренды в отношении объекта культурного наследия начальный (минимальный) размер льготной арендной платы устанавливается в размере одного рубля за один квадратный метр объекта культурного наследия в год (без учета НДС). Определенный по результатам проведения аукциона размер арендной платы в течение периода действия договора аренды увеличению не подлежит.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Льготная арендная плата устанавливается на весь срок договора аренды.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На основании заключенного договора аренды объекта культурного наследия с арендатором заключается договор аренды земельного участка, на котором расположен объект культурного наследия, в соответствии с действующим законодательством.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Льготная арендная плата за земельный участок не устанавливается.</w:t>
      </w:r>
    </w:p>
    <w:p w:rsidR="00F42FD4" w:rsidRPr="00BD0DBB" w:rsidRDefault="00F42FD4" w:rsidP="00BD0DBB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11. 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двух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семи лет со дня передачи указанного объекта культурного наследия в аренду, арендодатель направляет арендатору уведомление об одностороннем расторжении договора аренды.</w:t>
      </w:r>
    </w:p>
    <w:p w:rsidR="00F42FD4" w:rsidRPr="00BD0DBB" w:rsidRDefault="00F42FD4" w:rsidP="00BD0DBB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BD0DBB" w:rsidRDefault="00BD0DBB" w:rsidP="00BD0DBB">
      <w:pPr>
        <w:spacing w:after="0" w:line="240" w:lineRule="auto"/>
        <w:jc w:val="center"/>
        <w:rPr>
          <w:b/>
          <w:sz w:val="16"/>
          <w:szCs w:val="16"/>
          <w:lang w:eastAsia="ru-RU"/>
        </w:rPr>
      </w:pPr>
    </w:p>
    <w:p w:rsidR="00BD0DBB" w:rsidRDefault="00BD0DBB" w:rsidP="00BD0DBB">
      <w:pPr>
        <w:spacing w:after="0" w:line="240" w:lineRule="auto"/>
        <w:jc w:val="center"/>
        <w:rPr>
          <w:b/>
          <w:sz w:val="16"/>
          <w:szCs w:val="16"/>
          <w:lang w:eastAsia="ru-RU"/>
        </w:rPr>
      </w:pP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  <w:lang w:eastAsia="ru-RU"/>
        </w:rPr>
      </w:pPr>
      <w:r w:rsidRPr="00BD0DBB">
        <w:rPr>
          <w:b/>
          <w:sz w:val="16"/>
          <w:szCs w:val="16"/>
          <w:lang w:eastAsia="ru-RU"/>
        </w:rPr>
        <w:t>СОВЕТ ДЕПУТАТОВ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  <w:lang w:eastAsia="ru-RU"/>
        </w:rPr>
      </w:pPr>
      <w:r w:rsidRPr="00BD0DBB">
        <w:rPr>
          <w:b/>
          <w:sz w:val="16"/>
          <w:szCs w:val="16"/>
          <w:lang w:eastAsia="ru-RU"/>
        </w:rPr>
        <w:t>ВОЙСКОВИЦКОГО СЕЛЬСКОГО ПОСЕЛЕНИЯ</w:t>
      </w:r>
      <w:r w:rsidRPr="00BD0DBB">
        <w:rPr>
          <w:b/>
          <w:sz w:val="16"/>
          <w:szCs w:val="16"/>
          <w:lang w:eastAsia="ru-RU"/>
        </w:rPr>
        <w:br/>
        <w:t>ГАТЧИНСКОГО МУНИЦИПАЛЬНОГО РАЙОНА</w:t>
      </w:r>
      <w:r w:rsidRPr="00BD0DBB">
        <w:rPr>
          <w:b/>
          <w:sz w:val="16"/>
          <w:szCs w:val="16"/>
          <w:lang w:eastAsia="ru-RU"/>
        </w:rPr>
        <w:br/>
        <w:t xml:space="preserve"> ЛЕНИНГРАДСКОЙ ОБЛАСТИ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i/>
          <w:sz w:val="16"/>
          <w:szCs w:val="16"/>
          <w:lang w:eastAsia="ru-RU"/>
        </w:rPr>
      </w:pPr>
      <w:r w:rsidRPr="00BD0DBB">
        <w:rPr>
          <w:b/>
          <w:i/>
          <w:sz w:val="16"/>
          <w:szCs w:val="16"/>
          <w:lang w:eastAsia="ru-RU"/>
        </w:rPr>
        <w:t>ЧЕТВЕРТЫЙ СОЗЫВ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  <w:lang w:eastAsia="ru-RU"/>
        </w:rPr>
      </w:pP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  <w:lang w:eastAsia="ru-RU"/>
        </w:rPr>
      </w:pPr>
      <w:r w:rsidRPr="00BD0DBB">
        <w:rPr>
          <w:b/>
          <w:sz w:val="16"/>
          <w:szCs w:val="16"/>
          <w:lang w:eastAsia="ru-RU"/>
        </w:rPr>
        <w:t>Р Е Ш Е Н И Е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  <w:lang w:eastAsia="ru-RU"/>
        </w:rPr>
      </w:pP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  <w:lang w:eastAsia="ru-RU"/>
        </w:rPr>
      </w:pPr>
    </w:p>
    <w:p w:rsidR="00F42FD4" w:rsidRPr="00BD0DBB" w:rsidRDefault="00F42FD4" w:rsidP="00BD0DBB">
      <w:pPr>
        <w:spacing w:after="0" w:line="240" w:lineRule="auto"/>
        <w:rPr>
          <w:b/>
          <w:sz w:val="16"/>
          <w:szCs w:val="16"/>
          <w:lang w:eastAsia="ru-RU"/>
        </w:rPr>
      </w:pPr>
      <w:r w:rsidRPr="00BD0DBB">
        <w:rPr>
          <w:b/>
          <w:sz w:val="16"/>
          <w:szCs w:val="16"/>
          <w:lang w:eastAsia="ru-RU"/>
        </w:rPr>
        <w:t>22 апреля 2021 года                                                                                                      №84</w:t>
      </w:r>
    </w:p>
    <w:p w:rsidR="00F42FD4" w:rsidRPr="00BD0DBB" w:rsidRDefault="00F42FD4" w:rsidP="00BD0DBB">
      <w:pPr>
        <w:shd w:val="clear" w:color="auto" w:fill="FFFFFF"/>
        <w:spacing w:after="0" w:line="240" w:lineRule="auto"/>
        <w:jc w:val="both"/>
        <w:rPr>
          <w:rFonts w:eastAsiaTheme="minorEastAsia" w:cstheme="minorBidi"/>
          <w:iCs/>
          <w:sz w:val="16"/>
          <w:szCs w:val="16"/>
          <w:lang w:eastAsia="ru-RU"/>
        </w:rPr>
      </w:pPr>
    </w:p>
    <w:p w:rsidR="00F42FD4" w:rsidRPr="00BD0DBB" w:rsidRDefault="00F42FD4" w:rsidP="00BD0DBB">
      <w:pPr>
        <w:shd w:val="clear" w:color="auto" w:fill="FFFFFF"/>
        <w:spacing w:after="0" w:line="240" w:lineRule="auto"/>
        <w:jc w:val="both"/>
        <w:rPr>
          <w:rFonts w:eastAsia="Times New Roman" w:cstheme="minorBidi"/>
          <w:color w:val="212121"/>
          <w:sz w:val="16"/>
          <w:szCs w:val="16"/>
          <w:lang w:eastAsia="ru-RU"/>
        </w:rPr>
      </w:pPr>
      <w:r w:rsidRPr="00BD0DBB">
        <w:rPr>
          <w:rFonts w:eastAsiaTheme="minorEastAsia" w:cstheme="minorBidi"/>
          <w:iCs/>
          <w:sz w:val="16"/>
          <w:szCs w:val="16"/>
          <w:lang w:eastAsia="ru-RU"/>
        </w:rPr>
        <w:t xml:space="preserve">Об утверждении порядка установления </w:t>
      </w:r>
      <w:r w:rsidRPr="00BD0DBB">
        <w:rPr>
          <w:rFonts w:eastAsiaTheme="minorEastAsia"/>
          <w:sz w:val="16"/>
          <w:szCs w:val="16"/>
          <w:lang w:eastAsia="ru-RU"/>
        </w:rPr>
        <w:t xml:space="preserve">льготной арендной платы и ее размеров лицам, владеющим на праве аренды объектами культурного наследия, находящимися в собственности МО </w:t>
      </w:r>
      <w:proofErr w:type="spellStart"/>
      <w:r w:rsidRPr="00BD0DBB">
        <w:rPr>
          <w:rFonts w:eastAsiaTheme="minorEastAsia"/>
          <w:sz w:val="16"/>
          <w:szCs w:val="16"/>
          <w:lang w:eastAsia="ru-RU"/>
        </w:rPr>
        <w:t>Войсковицкое</w:t>
      </w:r>
      <w:proofErr w:type="spellEnd"/>
      <w:r w:rsidRPr="00BD0DBB">
        <w:rPr>
          <w:rFonts w:eastAsiaTheme="minorEastAsia"/>
          <w:sz w:val="16"/>
          <w:szCs w:val="16"/>
          <w:lang w:eastAsia="ru-RU"/>
        </w:rPr>
        <w:t xml:space="preserve"> сельское поселение, вложившим свои средства в работы по сохранению объектов культурного наследия и обеспечившим выполнение этих работ</w:t>
      </w:r>
    </w:p>
    <w:p w:rsidR="00F42FD4" w:rsidRPr="00BD0DBB" w:rsidRDefault="00F42FD4" w:rsidP="00BD0DBB">
      <w:pPr>
        <w:spacing w:after="0" w:line="240" w:lineRule="auto"/>
        <w:jc w:val="both"/>
        <w:rPr>
          <w:rFonts w:eastAsiaTheme="minorEastAsia" w:cstheme="minorBidi"/>
          <w:sz w:val="16"/>
          <w:szCs w:val="16"/>
          <w:lang w:eastAsia="ru-RU"/>
        </w:rPr>
      </w:pPr>
    </w:p>
    <w:p w:rsidR="00F42FD4" w:rsidRPr="00BD0DBB" w:rsidRDefault="00F42FD4" w:rsidP="00BD0DBB">
      <w:pPr>
        <w:spacing w:after="0" w:line="240" w:lineRule="auto"/>
        <w:jc w:val="both"/>
        <w:rPr>
          <w:rFonts w:eastAsiaTheme="minorEastAsia" w:cstheme="minorBidi"/>
          <w:sz w:val="16"/>
          <w:szCs w:val="16"/>
          <w:lang w:eastAsia="ru-RU"/>
        </w:rPr>
      </w:pP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theme="minorBidi"/>
          <w:sz w:val="16"/>
          <w:szCs w:val="16"/>
          <w:lang w:eastAsia="ru-RU"/>
        </w:rPr>
      </w:pPr>
      <w:r w:rsidRPr="00BD0DBB">
        <w:rPr>
          <w:rFonts w:eastAsiaTheme="minorEastAsia" w:cstheme="minorBidi"/>
          <w:sz w:val="16"/>
          <w:szCs w:val="1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25.06.2002 № 73-ФЗ «Об объектах культурного наследия (памятниках истории и культуры) народов Российской Федерации», а также Уставом муниципального образования </w:t>
      </w:r>
      <w:proofErr w:type="spellStart"/>
      <w:r w:rsidRPr="00BD0DBB">
        <w:rPr>
          <w:rFonts w:eastAsiaTheme="minorEastAsia" w:cstheme="minorBidi"/>
          <w:sz w:val="16"/>
          <w:szCs w:val="16"/>
          <w:lang w:eastAsia="ru-RU"/>
        </w:rPr>
        <w:t>Войсковицкое</w:t>
      </w:r>
      <w:proofErr w:type="spellEnd"/>
      <w:r w:rsidRPr="00BD0DBB">
        <w:rPr>
          <w:rFonts w:eastAsiaTheme="minorEastAsia" w:cstheme="minorBidi"/>
          <w:sz w:val="16"/>
          <w:szCs w:val="16"/>
          <w:lang w:eastAsia="ru-RU"/>
        </w:rPr>
        <w:t xml:space="preserve"> сельское поселение</w:t>
      </w:r>
      <w:r w:rsidRPr="00BD0DBB">
        <w:rPr>
          <w:rFonts w:eastAsiaTheme="minorEastAsia" w:cstheme="minorBidi"/>
          <w:i/>
          <w:sz w:val="16"/>
          <w:szCs w:val="16"/>
          <w:lang w:eastAsia="ru-RU"/>
        </w:rPr>
        <w:t>,</w:t>
      </w:r>
    </w:p>
    <w:p w:rsidR="00F42FD4" w:rsidRPr="00BD0DBB" w:rsidRDefault="00F42FD4" w:rsidP="00BD0DBB">
      <w:pPr>
        <w:spacing w:after="0" w:line="240" w:lineRule="auto"/>
        <w:ind w:firstLine="851"/>
        <w:jc w:val="both"/>
        <w:rPr>
          <w:rFonts w:eastAsiaTheme="minorEastAsia" w:cstheme="minorBidi"/>
          <w:sz w:val="16"/>
          <w:szCs w:val="16"/>
          <w:lang w:eastAsia="ru-RU"/>
        </w:rPr>
      </w:pPr>
      <w:r w:rsidRPr="00BD0DBB">
        <w:rPr>
          <w:rFonts w:eastAsiaTheme="minorEastAsia" w:cstheme="minorBidi"/>
          <w:sz w:val="16"/>
          <w:szCs w:val="16"/>
          <w:lang w:eastAsia="ru-RU"/>
        </w:rPr>
        <w:t xml:space="preserve"> </w:t>
      </w:r>
    </w:p>
    <w:p w:rsidR="00F42FD4" w:rsidRPr="00BD0DBB" w:rsidRDefault="00F42FD4" w:rsidP="00BD0DBB">
      <w:pPr>
        <w:spacing w:after="0" w:line="240" w:lineRule="auto"/>
        <w:jc w:val="center"/>
        <w:rPr>
          <w:rFonts w:eastAsiaTheme="minorEastAsia" w:cstheme="minorBidi"/>
          <w:b/>
          <w:sz w:val="16"/>
          <w:szCs w:val="16"/>
          <w:lang w:eastAsia="ru-RU"/>
        </w:rPr>
      </w:pPr>
      <w:r w:rsidRPr="00BD0DBB">
        <w:rPr>
          <w:rFonts w:eastAsiaTheme="minorEastAsia" w:cstheme="minorBidi"/>
          <w:b/>
          <w:sz w:val="16"/>
          <w:szCs w:val="16"/>
          <w:lang w:eastAsia="ru-RU"/>
        </w:rPr>
        <w:t>РЕШИЛ:</w:t>
      </w:r>
    </w:p>
    <w:p w:rsidR="00F42FD4" w:rsidRPr="00BD0DBB" w:rsidRDefault="00F42FD4" w:rsidP="00BD0DBB">
      <w:pPr>
        <w:spacing w:after="0" w:line="240" w:lineRule="auto"/>
        <w:ind w:firstLine="851"/>
        <w:jc w:val="center"/>
        <w:rPr>
          <w:rFonts w:eastAsiaTheme="minorEastAsia" w:cstheme="minorBidi"/>
          <w:sz w:val="16"/>
          <w:szCs w:val="16"/>
          <w:lang w:eastAsia="ru-RU"/>
        </w:rPr>
      </w:pPr>
    </w:p>
    <w:p w:rsidR="00F42FD4" w:rsidRPr="00BD0DBB" w:rsidRDefault="00F42FD4" w:rsidP="00BD0DBB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  <w:r w:rsidRPr="00BD0DBB">
        <w:rPr>
          <w:rFonts w:eastAsia="SimSun"/>
          <w:kern w:val="3"/>
          <w:sz w:val="16"/>
          <w:szCs w:val="16"/>
          <w:lang w:eastAsia="zh-CN" w:bidi="hi-IN"/>
        </w:rPr>
        <w:t xml:space="preserve">1. </w:t>
      </w:r>
      <w:r w:rsidRPr="00BD0DBB">
        <w:rPr>
          <w:rFonts w:eastAsia="SimSun"/>
          <w:kern w:val="3"/>
          <w:sz w:val="16"/>
          <w:szCs w:val="16"/>
          <w:lang w:eastAsia="ru-RU" w:bidi="hi-IN"/>
        </w:rPr>
        <w:t xml:space="preserve">Утвердить </w:t>
      </w:r>
      <w:r w:rsidRPr="00BD0DBB">
        <w:rPr>
          <w:rFonts w:eastAsia="SimSun" w:cs="Mangal"/>
          <w:iCs/>
          <w:kern w:val="3"/>
          <w:sz w:val="16"/>
          <w:szCs w:val="16"/>
          <w:lang w:eastAsia="zh-CN" w:bidi="hi-IN"/>
        </w:rPr>
        <w:t xml:space="preserve">порядок установления льготной арендной платы </w:t>
      </w:r>
      <w:r w:rsidRPr="00BD0DBB">
        <w:rPr>
          <w:rFonts w:eastAsia="SimSun"/>
          <w:kern w:val="3"/>
          <w:sz w:val="16"/>
          <w:szCs w:val="16"/>
          <w:lang w:eastAsia="zh-CN" w:bidi="hi-IN"/>
        </w:rPr>
        <w:t xml:space="preserve">и ее размеров лицам, владеющим на праве аренды объектами культурного наследия, находящимися в собственности МО </w:t>
      </w:r>
      <w:proofErr w:type="spellStart"/>
      <w:r w:rsidRPr="00BD0DBB">
        <w:rPr>
          <w:rFonts w:eastAsia="SimSun"/>
          <w:kern w:val="3"/>
          <w:sz w:val="16"/>
          <w:szCs w:val="16"/>
          <w:lang w:eastAsia="zh-CN" w:bidi="hi-IN"/>
        </w:rPr>
        <w:t>Войсковицкое</w:t>
      </w:r>
      <w:proofErr w:type="spellEnd"/>
      <w:r w:rsidRPr="00BD0DBB">
        <w:rPr>
          <w:rFonts w:eastAsia="SimSun"/>
          <w:kern w:val="3"/>
          <w:sz w:val="16"/>
          <w:szCs w:val="16"/>
          <w:lang w:eastAsia="zh-CN" w:bidi="hi-IN"/>
        </w:rPr>
        <w:t xml:space="preserve"> сельское поселение, вложившим свои средства в работы по сохранению объектов культурного наследия и обеспечившим выполнение этих работ</w:t>
      </w:r>
      <w:r w:rsidRPr="00BD0DBB">
        <w:rPr>
          <w:rFonts w:eastAsia="SimSun" w:cs="Mangal"/>
          <w:iCs/>
          <w:kern w:val="3"/>
          <w:sz w:val="16"/>
          <w:szCs w:val="16"/>
          <w:lang w:eastAsia="zh-CN" w:bidi="hi-IN"/>
        </w:rPr>
        <w:t xml:space="preserve">, </w:t>
      </w:r>
      <w:r w:rsidRPr="00BD0DBB">
        <w:rPr>
          <w:rFonts w:eastAsia="SimSun"/>
          <w:kern w:val="3"/>
          <w:sz w:val="16"/>
          <w:szCs w:val="16"/>
          <w:lang w:eastAsia="zh-CN" w:bidi="hi-IN"/>
        </w:rPr>
        <w:t xml:space="preserve">согласно </w:t>
      </w:r>
      <w:r w:rsidRPr="00BD0DBB">
        <w:rPr>
          <w:rFonts w:eastAsia="SimSun"/>
          <w:kern w:val="3"/>
          <w:sz w:val="16"/>
          <w:szCs w:val="16"/>
          <w:lang w:eastAsia="ru-RU" w:bidi="hi-IN"/>
        </w:rPr>
        <w:t>приложению</w:t>
      </w:r>
      <w:r w:rsidRPr="00BD0DBB">
        <w:rPr>
          <w:rFonts w:eastAsia="SimSun"/>
          <w:kern w:val="3"/>
          <w:sz w:val="16"/>
          <w:szCs w:val="16"/>
          <w:lang w:eastAsia="zh-CN" w:bidi="hi-IN"/>
        </w:rPr>
        <w:t>.</w:t>
      </w:r>
    </w:p>
    <w:p w:rsidR="00F42FD4" w:rsidRPr="00BD0DBB" w:rsidRDefault="00F42FD4" w:rsidP="00BD0DBB">
      <w:pPr>
        <w:spacing w:after="0" w:line="240" w:lineRule="auto"/>
        <w:ind w:firstLine="567"/>
        <w:jc w:val="both"/>
        <w:rPr>
          <w:sz w:val="16"/>
          <w:szCs w:val="16"/>
          <w:lang w:eastAsia="ru-RU"/>
        </w:rPr>
      </w:pPr>
      <w:r w:rsidRPr="00BD0DBB">
        <w:rPr>
          <w:sz w:val="16"/>
          <w:szCs w:val="16"/>
          <w:lang w:eastAsia="ru-RU"/>
        </w:rPr>
        <w:tab/>
        <w:t>2. Настоящее решение опубликовать в печатном издании «</w:t>
      </w:r>
      <w:proofErr w:type="spellStart"/>
      <w:r w:rsidRPr="00BD0DBB">
        <w:rPr>
          <w:sz w:val="16"/>
          <w:szCs w:val="16"/>
          <w:lang w:eastAsia="ru-RU"/>
        </w:rPr>
        <w:t>Войсковицкий</w:t>
      </w:r>
      <w:proofErr w:type="spellEnd"/>
      <w:r w:rsidRPr="00BD0DBB">
        <w:rPr>
          <w:sz w:val="16"/>
          <w:szCs w:val="16"/>
          <w:lang w:eastAsia="ru-RU"/>
        </w:rPr>
        <w:t xml:space="preserve"> вестник» и разместить на официальном сайте </w:t>
      </w:r>
      <w:proofErr w:type="spellStart"/>
      <w:r w:rsidRPr="00BD0DBB">
        <w:rPr>
          <w:sz w:val="16"/>
          <w:szCs w:val="16"/>
          <w:lang w:eastAsia="ru-RU"/>
        </w:rPr>
        <w:t>Войсковицкого</w:t>
      </w:r>
      <w:proofErr w:type="spellEnd"/>
      <w:r w:rsidRPr="00BD0DBB">
        <w:rPr>
          <w:sz w:val="16"/>
          <w:szCs w:val="16"/>
          <w:lang w:eastAsia="ru-RU"/>
        </w:rPr>
        <w:t xml:space="preserve"> сельского поселения в сети Интернет.</w:t>
      </w:r>
    </w:p>
    <w:p w:rsidR="00F42FD4" w:rsidRPr="00BD0DBB" w:rsidRDefault="00F42FD4" w:rsidP="00BD0DBB">
      <w:pPr>
        <w:spacing w:after="0" w:line="240" w:lineRule="auto"/>
        <w:ind w:firstLine="567"/>
        <w:jc w:val="both"/>
        <w:rPr>
          <w:sz w:val="16"/>
          <w:szCs w:val="16"/>
          <w:lang w:eastAsia="ru-RU"/>
        </w:rPr>
      </w:pPr>
      <w:r w:rsidRPr="00BD0DBB">
        <w:rPr>
          <w:sz w:val="16"/>
          <w:szCs w:val="16"/>
          <w:lang w:eastAsia="ru-RU"/>
        </w:rPr>
        <w:lastRenderedPageBreak/>
        <w:t xml:space="preserve">  3. Настоящее решение вступает в силу после его официального опубликования (обнародования).</w:t>
      </w:r>
    </w:p>
    <w:p w:rsidR="00F42FD4" w:rsidRPr="00BD0DBB" w:rsidRDefault="00F42FD4" w:rsidP="00BD0DBB">
      <w:pPr>
        <w:tabs>
          <w:tab w:val="left" w:pos="720"/>
        </w:tabs>
        <w:spacing w:after="0" w:line="240" w:lineRule="auto"/>
        <w:ind w:firstLine="360"/>
        <w:jc w:val="both"/>
        <w:rPr>
          <w:rFonts w:eastAsiaTheme="minorEastAsia" w:cstheme="minorBidi"/>
          <w:sz w:val="16"/>
          <w:szCs w:val="16"/>
          <w:lang w:eastAsia="ru-RU"/>
        </w:rPr>
      </w:pPr>
    </w:p>
    <w:p w:rsidR="00F42FD4" w:rsidRPr="00BD0DBB" w:rsidRDefault="00F42FD4" w:rsidP="00BD0DBB">
      <w:pPr>
        <w:spacing w:after="0" w:line="240" w:lineRule="auto"/>
        <w:jc w:val="both"/>
        <w:rPr>
          <w:b/>
          <w:sz w:val="16"/>
          <w:szCs w:val="16"/>
          <w:lang w:eastAsia="ru-RU"/>
        </w:rPr>
      </w:pPr>
      <w:r w:rsidRPr="00BD0DBB">
        <w:rPr>
          <w:b/>
          <w:sz w:val="16"/>
          <w:szCs w:val="16"/>
          <w:lang w:eastAsia="ru-RU"/>
        </w:rPr>
        <w:t xml:space="preserve">Глава муниципального образования </w:t>
      </w:r>
      <w:r w:rsidRPr="00BD0DBB">
        <w:rPr>
          <w:b/>
          <w:sz w:val="16"/>
          <w:szCs w:val="16"/>
          <w:lang w:eastAsia="ru-RU"/>
        </w:rPr>
        <w:tab/>
      </w:r>
      <w:r w:rsidRPr="00BD0DBB">
        <w:rPr>
          <w:b/>
          <w:sz w:val="16"/>
          <w:szCs w:val="16"/>
          <w:lang w:eastAsia="ru-RU"/>
        </w:rPr>
        <w:tab/>
        <w:t xml:space="preserve">     </w:t>
      </w:r>
      <w:r w:rsidRPr="00BD0DBB">
        <w:rPr>
          <w:b/>
          <w:sz w:val="16"/>
          <w:szCs w:val="16"/>
          <w:lang w:eastAsia="ru-RU"/>
        </w:rPr>
        <w:tab/>
        <w:t xml:space="preserve">             </w:t>
      </w:r>
      <w:r w:rsidR="00BD0DBB">
        <w:rPr>
          <w:b/>
          <w:sz w:val="16"/>
          <w:szCs w:val="16"/>
          <w:lang w:eastAsia="ru-RU"/>
        </w:rPr>
        <w:t xml:space="preserve">                          </w:t>
      </w:r>
      <w:r w:rsidRPr="00BD0DBB">
        <w:rPr>
          <w:b/>
          <w:sz w:val="16"/>
          <w:szCs w:val="16"/>
          <w:lang w:eastAsia="ru-RU"/>
        </w:rPr>
        <w:tab/>
        <w:t xml:space="preserve">    Р.А. Алехин</w:t>
      </w:r>
    </w:p>
    <w:p w:rsidR="00F42FD4" w:rsidRPr="00BD0DBB" w:rsidRDefault="00F42FD4" w:rsidP="00BD0DBB">
      <w:pPr>
        <w:tabs>
          <w:tab w:val="left" w:pos="720"/>
        </w:tabs>
        <w:spacing w:after="0" w:line="240" w:lineRule="auto"/>
        <w:ind w:firstLine="360"/>
        <w:jc w:val="both"/>
        <w:rPr>
          <w:rFonts w:eastAsiaTheme="minorEastAsia"/>
          <w:sz w:val="16"/>
          <w:szCs w:val="16"/>
          <w:lang w:eastAsia="ru-RU"/>
        </w:rPr>
      </w:pPr>
    </w:p>
    <w:p w:rsidR="00F42FD4" w:rsidRPr="00BD0DBB" w:rsidRDefault="00F42FD4" w:rsidP="00BD0DBB">
      <w:pPr>
        <w:spacing w:after="0" w:line="240" w:lineRule="auto"/>
        <w:ind w:firstLine="708"/>
        <w:jc w:val="right"/>
        <w:rPr>
          <w:rFonts w:eastAsiaTheme="minorEastAsia" w:cstheme="minorBidi"/>
          <w:sz w:val="16"/>
          <w:szCs w:val="16"/>
          <w:lang w:eastAsia="ru-RU"/>
        </w:rPr>
      </w:pPr>
    </w:p>
    <w:p w:rsidR="00F42FD4" w:rsidRPr="00BD0DBB" w:rsidRDefault="00F42FD4" w:rsidP="00BD0DBB">
      <w:pPr>
        <w:spacing w:after="0" w:line="240" w:lineRule="auto"/>
        <w:ind w:firstLine="708"/>
        <w:jc w:val="right"/>
        <w:rPr>
          <w:rFonts w:eastAsiaTheme="minorEastAsia" w:cstheme="minorBidi"/>
          <w:sz w:val="16"/>
          <w:szCs w:val="16"/>
          <w:lang w:eastAsia="ru-RU"/>
        </w:rPr>
      </w:pPr>
    </w:p>
    <w:p w:rsidR="00F42FD4" w:rsidRPr="00BD0DBB" w:rsidRDefault="00F42FD4" w:rsidP="00BD0DBB">
      <w:pPr>
        <w:spacing w:after="0" w:line="240" w:lineRule="auto"/>
        <w:ind w:firstLine="708"/>
        <w:jc w:val="right"/>
        <w:rPr>
          <w:rFonts w:eastAsiaTheme="minorEastAsia" w:cstheme="minorBidi"/>
          <w:sz w:val="16"/>
          <w:szCs w:val="16"/>
          <w:lang w:eastAsia="ru-RU"/>
        </w:rPr>
      </w:pPr>
      <w:r w:rsidRPr="00BD0DBB">
        <w:rPr>
          <w:rFonts w:eastAsiaTheme="minorEastAsia" w:cstheme="minorBidi"/>
          <w:sz w:val="16"/>
          <w:szCs w:val="16"/>
          <w:lang w:eastAsia="ru-RU"/>
        </w:rPr>
        <w:t xml:space="preserve">Приложение </w:t>
      </w:r>
    </w:p>
    <w:p w:rsidR="00F42FD4" w:rsidRPr="00BD0DBB" w:rsidRDefault="00F42FD4" w:rsidP="00BD0DBB">
      <w:pPr>
        <w:spacing w:after="0" w:line="240" w:lineRule="auto"/>
        <w:jc w:val="right"/>
        <w:rPr>
          <w:rFonts w:eastAsiaTheme="minorEastAsia" w:cstheme="minorBidi"/>
          <w:sz w:val="16"/>
          <w:szCs w:val="16"/>
          <w:lang w:eastAsia="ru-RU"/>
        </w:rPr>
      </w:pPr>
      <w:r w:rsidRPr="00BD0DBB">
        <w:rPr>
          <w:rFonts w:eastAsiaTheme="minorEastAsia" w:cstheme="minorBidi"/>
          <w:sz w:val="16"/>
          <w:szCs w:val="16"/>
          <w:lang w:eastAsia="ru-RU"/>
        </w:rPr>
        <w:t>к решению Совета депутатов</w:t>
      </w:r>
    </w:p>
    <w:p w:rsidR="00F42FD4" w:rsidRPr="00BD0DBB" w:rsidRDefault="00F42FD4" w:rsidP="00BD0DBB">
      <w:pPr>
        <w:spacing w:after="0" w:line="240" w:lineRule="auto"/>
        <w:ind w:firstLine="708"/>
        <w:jc w:val="right"/>
        <w:rPr>
          <w:rFonts w:eastAsiaTheme="minorEastAsia" w:cstheme="minorBidi"/>
          <w:sz w:val="16"/>
          <w:szCs w:val="16"/>
          <w:lang w:eastAsia="ru-RU"/>
        </w:rPr>
      </w:pPr>
      <w:r w:rsidRPr="00BD0DBB">
        <w:rPr>
          <w:rFonts w:eastAsiaTheme="minorEastAsia" w:cstheme="minorBidi"/>
          <w:sz w:val="16"/>
          <w:szCs w:val="16"/>
          <w:lang w:eastAsia="ru-RU"/>
        </w:rPr>
        <w:t>муниципального образования</w:t>
      </w:r>
    </w:p>
    <w:p w:rsidR="00F42FD4" w:rsidRPr="00BD0DBB" w:rsidRDefault="00F42FD4" w:rsidP="00BD0DBB">
      <w:pPr>
        <w:spacing w:after="0" w:line="240" w:lineRule="auto"/>
        <w:ind w:firstLine="708"/>
        <w:jc w:val="right"/>
        <w:rPr>
          <w:rFonts w:eastAsiaTheme="minorEastAsia" w:cstheme="minorBidi"/>
          <w:sz w:val="16"/>
          <w:szCs w:val="16"/>
          <w:lang w:eastAsia="ru-RU"/>
        </w:rPr>
      </w:pPr>
      <w:proofErr w:type="spellStart"/>
      <w:r w:rsidRPr="00BD0DBB">
        <w:rPr>
          <w:rFonts w:eastAsiaTheme="minorEastAsia" w:cstheme="minorBidi"/>
          <w:sz w:val="16"/>
          <w:szCs w:val="16"/>
          <w:lang w:eastAsia="ru-RU"/>
        </w:rPr>
        <w:t>Войсковицкое</w:t>
      </w:r>
      <w:proofErr w:type="spellEnd"/>
      <w:r w:rsidRPr="00BD0DBB">
        <w:rPr>
          <w:rFonts w:eastAsiaTheme="minorEastAsia" w:cstheme="minorBidi"/>
          <w:sz w:val="16"/>
          <w:szCs w:val="16"/>
          <w:lang w:eastAsia="ru-RU"/>
        </w:rPr>
        <w:t xml:space="preserve"> сельское поселение 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 w:cstheme="minorBidi"/>
          <w:sz w:val="16"/>
          <w:szCs w:val="16"/>
          <w:lang w:eastAsia="ru-RU"/>
        </w:rPr>
        <w:t>от 22 апреля 2021 № 84</w:t>
      </w:r>
    </w:p>
    <w:p w:rsidR="00F42FD4" w:rsidRPr="00BD0DBB" w:rsidRDefault="00F42FD4" w:rsidP="00BD0DBB">
      <w:pPr>
        <w:spacing w:after="0" w:line="240" w:lineRule="auto"/>
        <w:rPr>
          <w:rFonts w:asciiTheme="minorHAnsi" w:eastAsiaTheme="minorEastAsia" w:hAnsiTheme="minorHAnsi" w:cstheme="minorBidi"/>
          <w:sz w:val="16"/>
          <w:szCs w:val="16"/>
          <w:lang w:eastAsia="ru-RU"/>
        </w:rPr>
      </w:pP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  <w:lang w:eastAsia="ru-RU"/>
        </w:rPr>
      </w:pPr>
      <w:r w:rsidRPr="00BD0DBB">
        <w:rPr>
          <w:b/>
          <w:sz w:val="16"/>
          <w:szCs w:val="16"/>
          <w:lang w:eastAsia="ru-RU"/>
        </w:rPr>
        <w:t>ПОРЯДОК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  <w:lang w:eastAsia="ru-RU"/>
        </w:rPr>
      </w:pPr>
      <w:r w:rsidRPr="00BD0DBB">
        <w:rPr>
          <w:b/>
          <w:sz w:val="16"/>
          <w:szCs w:val="16"/>
          <w:lang w:eastAsia="ru-RU"/>
        </w:rPr>
        <w:t>УСТАНОВЛЕНИЯ ЛЬГОТНОЙ АРЕНДНОЙ ПЛАТЫ И ЕЕ РАЗМЕРОВ ЛИЦАМ, ВЛАДЕЮЩИМ НА ПРАВЕ АРЕНДЫ ОБЪЕКТАМИ КУЛЬТУРНОГО НАСЛЕДИЯ, НАХОДЯЩИМИСЯ В СОБСТВЕННОСТИ МО ВОЙСКОВИЦКОЕ СЕЛЬСКОЕ ПОСЕЛЕНИЕ, ВЛОЖИВШИМ СВОИ СРЕДСТВА В РАБОТЫ ПО СОХРАНЕНИЮ ОБЪЕКТОВ КУЛЬТУРНОГО НАСЛЕДИЯ И ОБЕСПЕЧИВШИМ ВЫПОЛНЕНИЕ ЭТИХ РАБОТ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EastAsia"/>
          <w:sz w:val="16"/>
          <w:szCs w:val="16"/>
          <w:lang w:eastAsia="ru-RU"/>
        </w:rPr>
      </w:pP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 xml:space="preserve">1. Настоящим Порядком определяется установление льготной арендной платы и ее размеров физическим или юридическим лицам, владеющим на праве аренды объектами культурного наследия, находящимися в собственности МО </w:t>
      </w:r>
      <w:proofErr w:type="spellStart"/>
      <w:r w:rsidRPr="00BD0DBB">
        <w:rPr>
          <w:rFonts w:eastAsiaTheme="minorEastAsia"/>
          <w:sz w:val="16"/>
          <w:szCs w:val="16"/>
          <w:lang w:eastAsia="ru-RU"/>
        </w:rPr>
        <w:t>Войсковицкое</w:t>
      </w:r>
      <w:proofErr w:type="spellEnd"/>
      <w:r w:rsidRPr="00BD0DBB">
        <w:rPr>
          <w:rFonts w:eastAsiaTheme="minorEastAsia"/>
          <w:sz w:val="16"/>
          <w:szCs w:val="16"/>
          <w:lang w:eastAsia="ru-RU"/>
        </w:rPr>
        <w:t xml:space="preserve"> сельское поселение (далее - объект культурного наследия), вложившим свои средства в работы по сохранению объекта культурного наследия, предусмотренные </w:t>
      </w:r>
      <w:hyperlink r:id="rId8" w:history="1">
        <w:r w:rsidRPr="00BD0DBB">
          <w:rPr>
            <w:rFonts w:eastAsiaTheme="minorEastAsia"/>
            <w:sz w:val="16"/>
            <w:szCs w:val="16"/>
            <w:lang w:eastAsia="ru-RU"/>
          </w:rPr>
          <w:t>статьями 40</w:t>
        </w:r>
      </w:hyperlink>
      <w:r w:rsidRPr="00BD0DBB">
        <w:rPr>
          <w:rFonts w:eastAsiaTheme="minorEastAsia"/>
          <w:sz w:val="16"/>
          <w:szCs w:val="16"/>
          <w:lang w:eastAsia="ru-RU"/>
        </w:rPr>
        <w:t xml:space="preserve"> - </w:t>
      </w:r>
      <w:hyperlink r:id="rId9" w:history="1">
        <w:r w:rsidRPr="00BD0DBB">
          <w:rPr>
            <w:rFonts w:eastAsiaTheme="minorEastAsia"/>
            <w:sz w:val="16"/>
            <w:szCs w:val="16"/>
            <w:lang w:eastAsia="ru-RU"/>
          </w:rPr>
          <w:t>45</w:t>
        </w:r>
      </w:hyperlink>
      <w:r w:rsidRPr="00BD0DBB">
        <w:rPr>
          <w:rFonts w:eastAsiaTheme="minorEastAsia"/>
          <w:sz w:val="16"/>
          <w:szCs w:val="16"/>
          <w:lang w:eastAsia="ru-RU"/>
        </w:rPr>
        <w:t xml:space="preserve"> Федерального закона от 25 июня 2002 года № 73-ФЗ «Об объектах культурного наследия (памятниках истории и культуры) народов Российской Федерации» (далее - Федеральный закон от 25 июня 2002 года № 73-ФЗ), и обеспечившим выполнение этих работ в соответствии с Федеральным </w:t>
      </w:r>
      <w:hyperlink r:id="rId10" w:history="1">
        <w:r w:rsidRPr="00BD0DBB">
          <w:rPr>
            <w:rFonts w:eastAsiaTheme="minorEastAsia"/>
            <w:sz w:val="16"/>
            <w:szCs w:val="16"/>
            <w:lang w:eastAsia="ru-RU"/>
          </w:rPr>
          <w:t>законом</w:t>
        </w:r>
      </w:hyperlink>
      <w:r w:rsidRPr="00BD0DBB">
        <w:rPr>
          <w:rFonts w:eastAsiaTheme="minorEastAsia"/>
          <w:sz w:val="16"/>
          <w:szCs w:val="16"/>
          <w:lang w:eastAsia="ru-RU"/>
        </w:rPr>
        <w:t xml:space="preserve"> от 25 июня 2002 года N 73-ФЗ (далее соответственно - льготная арендная плата, арендатор).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 xml:space="preserve">2. Решение об установлении льготной арендной платы принимается администрацией </w:t>
      </w:r>
      <w:proofErr w:type="spellStart"/>
      <w:r w:rsidRPr="00BD0DBB">
        <w:rPr>
          <w:rFonts w:eastAsiaTheme="minorEastAsia"/>
          <w:sz w:val="16"/>
          <w:szCs w:val="16"/>
          <w:lang w:eastAsia="ru-RU"/>
        </w:rPr>
        <w:t>Войсковицкого</w:t>
      </w:r>
      <w:proofErr w:type="spellEnd"/>
      <w:r w:rsidRPr="00BD0DBB">
        <w:rPr>
          <w:rFonts w:eastAsiaTheme="minorEastAsia"/>
          <w:sz w:val="16"/>
          <w:szCs w:val="16"/>
          <w:lang w:eastAsia="ru-RU"/>
        </w:rPr>
        <w:t xml:space="preserve"> сельского поселения, которая является арендодателем по договору аренды объекта культурного наследия (далее - администрация, арендодатель).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 xml:space="preserve">3. Основанием для установления льготной арендной платы является вложение арендатором своих средств в работы по сохранению объекта культурного наследия, предусмотренные </w:t>
      </w:r>
      <w:hyperlink r:id="rId11" w:history="1">
        <w:r w:rsidRPr="00BD0DBB">
          <w:rPr>
            <w:rFonts w:eastAsiaTheme="minorEastAsia"/>
            <w:sz w:val="16"/>
            <w:szCs w:val="16"/>
            <w:lang w:eastAsia="ru-RU"/>
          </w:rPr>
          <w:t>статьями 40</w:t>
        </w:r>
      </w:hyperlink>
      <w:r w:rsidRPr="00BD0DBB">
        <w:rPr>
          <w:rFonts w:eastAsiaTheme="minorEastAsia"/>
          <w:sz w:val="16"/>
          <w:szCs w:val="16"/>
          <w:lang w:eastAsia="ru-RU"/>
        </w:rPr>
        <w:t xml:space="preserve"> - </w:t>
      </w:r>
      <w:hyperlink r:id="rId12" w:history="1">
        <w:r w:rsidRPr="00BD0DBB">
          <w:rPr>
            <w:rFonts w:eastAsiaTheme="minorEastAsia"/>
            <w:sz w:val="16"/>
            <w:szCs w:val="16"/>
            <w:lang w:eastAsia="ru-RU"/>
          </w:rPr>
          <w:t>45</w:t>
        </w:r>
      </w:hyperlink>
      <w:r w:rsidRPr="00BD0DBB">
        <w:rPr>
          <w:rFonts w:eastAsiaTheme="minorEastAsia"/>
          <w:sz w:val="16"/>
          <w:szCs w:val="16"/>
          <w:lang w:eastAsia="ru-RU"/>
        </w:rPr>
        <w:t xml:space="preserve"> Федерального закона от 25 июня 2002 года № 73-ФЗ, и обеспечение их выполнения в соответствии с Федеральным </w:t>
      </w:r>
      <w:hyperlink r:id="rId13" w:history="1">
        <w:r w:rsidRPr="00BD0DBB">
          <w:rPr>
            <w:rFonts w:eastAsiaTheme="minorEastAsia"/>
            <w:sz w:val="16"/>
            <w:szCs w:val="16"/>
            <w:lang w:eastAsia="ru-RU"/>
          </w:rPr>
          <w:t>законом</w:t>
        </w:r>
      </w:hyperlink>
      <w:r w:rsidRPr="00BD0DBB">
        <w:rPr>
          <w:rFonts w:eastAsiaTheme="minorEastAsia"/>
          <w:sz w:val="16"/>
          <w:szCs w:val="16"/>
          <w:lang w:eastAsia="ru-RU"/>
        </w:rPr>
        <w:t xml:space="preserve"> от 25 июня 2002 года № 73-ФЗ.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>4. Льготная арендная плата не устанавливается в следующих случаях: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bookmarkStart w:id="7" w:name="Par11"/>
      <w:bookmarkEnd w:id="7"/>
      <w:r w:rsidRPr="00BD0DBB">
        <w:rPr>
          <w:rFonts w:eastAsiaTheme="minorEastAsia"/>
          <w:sz w:val="16"/>
          <w:szCs w:val="16"/>
          <w:lang w:eastAsia="ru-RU"/>
        </w:rPr>
        <w:t>1) наличие у арендатора задолженности по уплате арендных платежей, предусмотренных договорами аренды соответствующего объекта культурного наследия;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bookmarkStart w:id="8" w:name="Par12"/>
      <w:bookmarkEnd w:id="8"/>
      <w:r w:rsidRPr="00BD0DBB">
        <w:rPr>
          <w:rFonts w:eastAsiaTheme="minorEastAsia"/>
          <w:sz w:val="16"/>
          <w:szCs w:val="16"/>
          <w:lang w:eastAsia="ru-RU"/>
        </w:rPr>
        <w:t>2) проведение работ по сохранению объекта культурного наследия вследствие несоблюдения арендатором охранных обязательств.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bookmarkStart w:id="9" w:name="Par13"/>
      <w:bookmarkEnd w:id="9"/>
      <w:r w:rsidRPr="00BD0DBB">
        <w:rPr>
          <w:rFonts w:eastAsiaTheme="minorEastAsia"/>
          <w:sz w:val="16"/>
          <w:szCs w:val="16"/>
          <w:lang w:eastAsia="ru-RU"/>
        </w:rPr>
        <w:t>5. Льготная арендная плата устанавливается на основании следующих документов: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>1) заявление арендатора, в том числе в форме электронного документа, подписанного усиленной квалифицированной электронной подписью (далее - заявление);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bookmarkStart w:id="10" w:name="Par15"/>
      <w:bookmarkEnd w:id="10"/>
      <w:r w:rsidRPr="00BD0DBB">
        <w:rPr>
          <w:rFonts w:eastAsiaTheme="minorEastAsia"/>
          <w:sz w:val="16"/>
          <w:szCs w:val="16"/>
          <w:lang w:eastAsia="ru-RU"/>
        </w:rPr>
        <w:t>2) копия договора аренды объекта культурного наследия (части объекта культурного наследия) (представляется в администрацию по желанию арендатора);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bookmarkStart w:id="11" w:name="Par16"/>
      <w:bookmarkEnd w:id="11"/>
      <w:r w:rsidRPr="00BD0DBB">
        <w:rPr>
          <w:rFonts w:eastAsiaTheme="minorEastAsia"/>
          <w:sz w:val="16"/>
          <w:szCs w:val="16"/>
          <w:lang w:eastAsia="ru-RU"/>
        </w:rPr>
        <w:t>3) сводный сметный расчет проведения работ на объекте культурного наследия, подготовленный лицензиатом Министерства культуры Российской Федерации на осуществление деятельности по сохранению объектов культурного наследия (памятников истории и культуры) народов Российской Федерации;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bookmarkStart w:id="12" w:name="Par17"/>
      <w:bookmarkEnd w:id="12"/>
      <w:r w:rsidRPr="00BD0DBB">
        <w:rPr>
          <w:rFonts w:eastAsiaTheme="minorEastAsia"/>
          <w:sz w:val="16"/>
          <w:szCs w:val="16"/>
          <w:lang w:eastAsia="ru-RU"/>
        </w:rPr>
        <w:t>4) заключение строительно-технической экспертизы об объеме и стоимости фактически выполненных работ по сохранению объекта культурного наследия, подготовленное экспертом (экспертной организацией, экспертным учреждением), являющимся лицензиатом Министерства культуры Российской Федерации на осуществление деятельности по сохранению объектов культурного наследия, а также заключение государственной историко-культурной экспертизы при проведении работ, затрагивающих предмет охраны, подготовленное экспертами, аттестованными Министерством культуры Российской Федерации;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 xml:space="preserve">5) акт приемки работ, подготовленный в соответствии с </w:t>
      </w:r>
      <w:hyperlink r:id="rId14" w:history="1">
        <w:r w:rsidRPr="00BD0DBB">
          <w:rPr>
            <w:rFonts w:eastAsiaTheme="minorEastAsia"/>
            <w:sz w:val="16"/>
            <w:szCs w:val="16"/>
            <w:lang w:eastAsia="ru-RU"/>
          </w:rPr>
          <w:t>Порядком</w:t>
        </w:r>
      </w:hyperlink>
      <w:r w:rsidRPr="00BD0DBB">
        <w:rPr>
          <w:rFonts w:eastAsiaTheme="minorEastAsia"/>
          <w:sz w:val="16"/>
          <w:szCs w:val="16"/>
          <w:lang w:eastAsia="ru-RU"/>
        </w:rPr>
        <w:t xml:space="preserve">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утвержденным приказом Министерства культуры Российской Федерации от 25 июня 2015 года № 1840;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bookmarkStart w:id="13" w:name="Par19"/>
      <w:bookmarkEnd w:id="13"/>
      <w:r w:rsidRPr="00BD0DBB">
        <w:rPr>
          <w:rFonts w:eastAsiaTheme="minorEastAsia"/>
          <w:sz w:val="16"/>
          <w:szCs w:val="16"/>
          <w:lang w:eastAsia="ru-RU"/>
        </w:rPr>
        <w:t>6) платежное поручение на оплату договора о выполнении работ по сохранению объекта культурного наследия с отметкой банковской кредитной организации об исполнении.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bookmarkStart w:id="14" w:name="Par21"/>
      <w:bookmarkEnd w:id="14"/>
      <w:r w:rsidRPr="00BD0DBB">
        <w:rPr>
          <w:rFonts w:eastAsiaTheme="minorEastAsia"/>
          <w:sz w:val="16"/>
          <w:szCs w:val="16"/>
          <w:lang w:eastAsia="ru-RU"/>
        </w:rPr>
        <w:t>6. Заявление от арендатора об установлении льготной арендной платы администрация рассматривает в течение 30 календарных дней со дня его поступления с приложением документов, указанных в п. 5 настоящего Порядка.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>7. Положительное (отрицательное) решение на право установления льготной арендной платы направляется арендатору в течение пяти календарных дней со дня окончания рассмотрения представленных документов.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 xml:space="preserve">Отрицательное решение на право установления льготной арендной платы принимается в случае, указанном в </w:t>
      </w:r>
      <w:hyperlink w:anchor="Par12" w:history="1">
        <w:r w:rsidRPr="00BD0DBB">
          <w:rPr>
            <w:rFonts w:eastAsiaTheme="minorEastAsia"/>
            <w:sz w:val="16"/>
            <w:szCs w:val="16"/>
            <w:lang w:eastAsia="ru-RU"/>
          </w:rPr>
          <w:t>пункте 4</w:t>
        </w:r>
      </w:hyperlink>
      <w:r w:rsidRPr="00BD0DBB">
        <w:rPr>
          <w:rFonts w:eastAsiaTheme="minorEastAsia"/>
          <w:sz w:val="16"/>
          <w:szCs w:val="16"/>
          <w:lang w:eastAsia="ru-RU"/>
        </w:rPr>
        <w:t xml:space="preserve"> настоящего Порядка, а также в случае непредставления арендатором документов, указанных в </w:t>
      </w:r>
      <w:hyperlink w:anchor="Par16" w:history="1">
        <w:r w:rsidRPr="00BD0DBB">
          <w:rPr>
            <w:rFonts w:eastAsiaTheme="minorEastAsia"/>
            <w:sz w:val="16"/>
            <w:szCs w:val="16"/>
            <w:lang w:eastAsia="ru-RU"/>
          </w:rPr>
          <w:t>подпунктах 3</w:t>
        </w:r>
      </w:hyperlink>
      <w:r w:rsidRPr="00BD0DBB">
        <w:rPr>
          <w:rFonts w:eastAsiaTheme="minorEastAsia"/>
          <w:sz w:val="16"/>
          <w:szCs w:val="16"/>
          <w:lang w:eastAsia="ru-RU"/>
        </w:rPr>
        <w:t xml:space="preserve"> - </w:t>
      </w:r>
      <w:hyperlink w:anchor="Par19" w:history="1">
        <w:r w:rsidRPr="00BD0DBB">
          <w:rPr>
            <w:rFonts w:eastAsiaTheme="minorEastAsia"/>
            <w:sz w:val="16"/>
            <w:szCs w:val="16"/>
            <w:lang w:eastAsia="ru-RU"/>
          </w:rPr>
          <w:t>6 пункта 5</w:t>
        </w:r>
      </w:hyperlink>
      <w:r w:rsidRPr="00BD0DBB">
        <w:rPr>
          <w:rFonts w:eastAsiaTheme="minorEastAsia"/>
          <w:sz w:val="16"/>
          <w:szCs w:val="16"/>
          <w:lang w:eastAsia="ru-RU"/>
        </w:rPr>
        <w:t xml:space="preserve"> настоящего Порядка.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>8. Арендодатель (администрация), в случае принятия положительного решения готовит дополнительное соглашение к договору аренды объекта культурного наследия, в котором указываются размер льготной арендной платы и срок, на который она устанавливается.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>Указанное дополнительное соглашение подписывается сторонами в течение 20 календарных дней со дня принятия администрацией положительного решения об установлении льготной арендной платы.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>9. Размер льготной арендной платы рассчитывается с учетом расходов арендатора на проведение работ по сохранению объекта культурного наследия (далее - сумма расходов арендатора).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 xml:space="preserve">Сумма расходов арендатора включает стоимость фактически выполненных работ по сохранению объекта культурного наследия, указанную в заключении, предусмотренном </w:t>
      </w:r>
      <w:hyperlink w:anchor="Par17" w:history="1">
        <w:r w:rsidRPr="00BD0DBB">
          <w:rPr>
            <w:rFonts w:eastAsiaTheme="minorEastAsia"/>
            <w:sz w:val="16"/>
            <w:szCs w:val="16"/>
            <w:lang w:eastAsia="ru-RU"/>
          </w:rPr>
          <w:t>подпунктом 4 пункта 5</w:t>
        </w:r>
      </w:hyperlink>
      <w:r w:rsidRPr="00BD0DBB">
        <w:rPr>
          <w:rFonts w:eastAsiaTheme="minorEastAsia"/>
          <w:sz w:val="16"/>
          <w:szCs w:val="16"/>
          <w:lang w:eastAsia="ru-RU"/>
        </w:rPr>
        <w:t xml:space="preserve"> настоящего Порядка, а также затраты арендатора, связанные с получением заключения, предусмотренного в </w:t>
      </w:r>
      <w:hyperlink w:anchor="Par17" w:history="1">
        <w:r w:rsidRPr="00BD0DBB">
          <w:rPr>
            <w:rFonts w:eastAsiaTheme="minorEastAsia"/>
            <w:sz w:val="16"/>
            <w:szCs w:val="16"/>
            <w:lang w:eastAsia="ru-RU"/>
          </w:rPr>
          <w:t>подпункте 4 пункта 5</w:t>
        </w:r>
      </w:hyperlink>
      <w:r w:rsidRPr="00BD0DBB">
        <w:rPr>
          <w:rFonts w:eastAsiaTheme="minorEastAsia"/>
          <w:sz w:val="16"/>
          <w:szCs w:val="16"/>
          <w:lang w:eastAsia="ru-RU"/>
        </w:rPr>
        <w:t xml:space="preserve"> настоящего Порядка, подтвержденные договором и платежным поручением на оплату с отметкой банковской кредитной организации об исполнении.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>10. Годовой размер льготной арендной платы определяется по формуле: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>УАП = АП x К,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>где: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>АП - годовой размер арендной платы в соответствии с договором аренды (руб./год);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>К - дифференцированный коэффициент расчета размера льготной арендной платы, равный 0,3 - для объектов вида «памятники»; 0,1 - для объектов вида «ансамбли» и «достопримечательные места».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 xml:space="preserve">Для установления значения К арендодателем применяются сведения, содержащиеся в едином государственном реестре объектов культурного наследия (памятников истории и культуры) народов Российской Федерации о виде объекта культурного наследия, и указанные в заключении, предусмотренном </w:t>
      </w:r>
      <w:hyperlink w:anchor="Par13" w:history="1">
        <w:r w:rsidRPr="00BD0DBB">
          <w:rPr>
            <w:rFonts w:eastAsiaTheme="minorEastAsia"/>
            <w:sz w:val="16"/>
            <w:szCs w:val="16"/>
            <w:lang w:eastAsia="ru-RU"/>
          </w:rPr>
          <w:t>пунктом 5</w:t>
        </w:r>
      </w:hyperlink>
      <w:r w:rsidRPr="00BD0DBB">
        <w:rPr>
          <w:rFonts w:eastAsiaTheme="minorEastAsia"/>
          <w:sz w:val="16"/>
          <w:szCs w:val="16"/>
          <w:lang w:eastAsia="ru-RU"/>
        </w:rPr>
        <w:t xml:space="preserve"> настоящего Порядка.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>11. Срок (в годах), на который устанавливается льготная арендная плата, определяется по формуле: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16"/>
          <w:szCs w:val="16"/>
          <w:lang w:eastAsia="ru-RU"/>
        </w:rPr>
      </w:pP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noProof/>
          <w:position w:val="-20"/>
          <w:sz w:val="16"/>
          <w:szCs w:val="16"/>
          <w:lang w:eastAsia="ru-RU"/>
        </w:rPr>
        <w:lastRenderedPageBreak/>
        <w:drawing>
          <wp:inline distT="0" distB="0" distL="0" distR="0" wp14:anchorId="7480080A" wp14:editId="6EC1691B">
            <wp:extent cx="1069975" cy="387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>где: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>СРА - сумма расходов арендатора (руб.);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>АП - годовой размер арендной платы в соответствии с договором аренды (руб./год);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sz w:val="16"/>
          <w:szCs w:val="16"/>
          <w:lang w:eastAsia="ru-RU"/>
        </w:rPr>
      </w:pPr>
      <w:r w:rsidRPr="00BD0DBB">
        <w:rPr>
          <w:rFonts w:eastAsiaTheme="minorEastAsia"/>
          <w:sz w:val="16"/>
          <w:szCs w:val="16"/>
          <w:lang w:eastAsia="ru-RU"/>
        </w:rPr>
        <w:t>УАП - годовой размер льготной арендной платы (руб./год).</w:t>
      </w:r>
    </w:p>
    <w:p w:rsidR="00BD0DBB" w:rsidRDefault="00BD0DBB" w:rsidP="00BD0DBB">
      <w:pPr>
        <w:spacing w:after="0" w:line="240" w:lineRule="auto"/>
        <w:jc w:val="center"/>
        <w:rPr>
          <w:b/>
          <w:sz w:val="16"/>
          <w:szCs w:val="16"/>
        </w:rPr>
      </w:pPr>
    </w:p>
    <w:p w:rsidR="00BD0DBB" w:rsidRDefault="00BD0DBB" w:rsidP="00BD0DBB">
      <w:pPr>
        <w:spacing w:after="0" w:line="240" w:lineRule="auto"/>
        <w:jc w:val="center"/>
        <w:rPr>
          <w:b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</w:rPr>
      </w:pPr>
      <w:proofErr w:type="gramStart"/>
      <w:r w:rsidRPr="00BD0DBB">
        <w:rPr>
          <w:b/>
          <w:sz w:val="16"/>
          <w:szCs w:val="16"/>
        </w:rPr>
        <w:t>СОВЕТ  ДЕПУТАТОВ</w:t>
      </w:r>
      <w:proofErr w:type="gramEnd"/>
      <w:r w:rsidRPr="00BD0DBB">
        <w:rPr>
          <w:b/>
          <w:sz w:val="16"/>
          <w:szCs w:val="16"/>
        </w:rPr>
        <w:t xml:space="preserve">  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</w:rPr>
      </w:pPr>
      <w:proofErr w:type="gramStart"/>
      <w:r w:rsidRPr="00BD0DBB">
        <w:rPr>
          <w:b/>
          <w:sz w:val="16"/>
          <w:szCs w:val="16"/>
        </w:rPr>
        <w:t>МУНИЦИПАЛЬНОГО  ОБРАЗОВАНИЯ</w:t>
      </w:r>
      <w:proofErr w:type="gramEnd"/>
      <w:r w:rsidRPr="00BD0DBB">
        <w:rPr>
          <w:b/>
          <w:sz w:val="16"/>
          <w:szCs w:val="16"/>
        </w:rPr>
        <w:t xml:space="preserve">  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>ВОЙСКОВИЦКОЕ СЕЛЬСКОЕ ПОСЕЛЕНИЕ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</w:rPr>
      </w:pPr>
      <w:proofErr w:type="gramStart"/>
      <w:r w:rsidRPr="00BD0DBB">
        <w:rPr>
          <w:b/>
          <w:sz w:val="16"/>
          <w:szCs w:val="16"/>
        </w:rPr>
        <w:t>ГАТЧИНСКОГО  МУНИЦИПАЛЬНОГО</w:t>
      </w:r>
      <w:proofErr w:type="gramEnd"/>
      <w:r w:rsidRPr="00BD0DBB">
        <w:rPr>
          <w:b/>
          <w:sz w:val="16"/>
          <w:szCs w:val="16"/>
        </w:rPr>
        <w:t xml:space="preserve">  РАЙОНА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>ЛЕНИНГРАДСКОЙ ОБЛАСТИ</w:t>
      </w:r>
    </w:p>
    <w:p w:rsidR="00F42FD4" w:rsidRPr="00BD0DBB" w:rsidRDefault="00F42FD4" w:rsidP="00BD0DBB">
      <w:pPr>
        <w:spacing w:after="0" w:line="240" w:lineRule="auto"/>
        <w:jc w:val="center"/>
        <w:rPr>
          <w:i/>
          <w:sz w:val="16"/>
          <w:szCs w:val="16"/>
        </w:rPr>
      </w:pPr>
      <w:r w:rsidRPr="00BD0DBB">
        <w:rPr>
          <w:i/>
          <w:sz w:val="16"/>
          <w:szCs w:val="16"/>
        </w:rPr>
        <w:t>Четвертый созыв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>РЕШЕНИЕ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>22 апреля 2021 года</w:t>
      </w:r>
      <w:r w:rsidRPr="00BD0DBB">
        <w:rPr>
          <w:b/>
          <w:sz w:val="16"/>
          <w:szCs w:val="16"/>
        </w:rPr>
        <w:tab/>
      </w:r>
      <w:r w:rsidRPr="00BD0DBB">
        <w:rPr>
          <w:b/>
          <w:sz w:val="16"/>
          <w:szCs w:val="16"/>
        </w:rPr>
        <w:tab/>
      </w:r>
      <w:r w:rsidRPr="00BD0DBB">
        <w:rPr>
          <w:b/>
          <w:sz w:val="16"/>
          <w:szCs w:val="16"/>
        </w:rPr>
        <w:tab/>
      </w:r>
      <w:r w:rsidRPr="00BD0DBB">
        <w:rPr>
          <w:b/>
          <w:sz w:val="16"/>
          <w:szCs w:val="16"/>
        </w:rPr>
        <w:tab/>
      </w:r>
      <w:r w:rsidRPr="00BD0DBB">
        <w:rPr>
          <w:b/>
          <w:sz w:val="16"/>
          <w:szCs w:val="16"/>
        </w:rPr>
        <w:tab/>
      </w:r>
      <w:r w:rsidRPr="00BD0DBB">
        <w:rPr>
          <w:b/>
          <w:sz w:val="16"/>
          <w:szCs w:val="16"/>
        </w:rPr>
        <w:tab/>
        <w:t xml:space="preserve">                                           №85</w:t>
      </w:r>
    </w:p>
    <w:p w:rsidR="00F42FD4" w:rsidRPr="00BD0DBB" w:rsidRDefault="00F42FD4" w:rsidP="00BD0DBB">
      <w:pPr>
        <w:spacing w:after="0" w:line="240" w:lineRule="auto"/>
        <w:rPr>
          <w:b/>
          <w:sz w:val="16"/>
          <w:szCs w:val="16"/>
        </w:rPr>
      </w:pPr>
    </w:p>
    <w:p w:rsidR="00F42FD4" w:rsidRPr="00BD0DBB" w:rsidRDefault="00F42FD4" w:rsidP="00BD0DBB">
      <w:pPr>
        <w:pStyle w:val="ab"/>
        <w:rPr>
          <w:sz w:val="16"/>
          <w:szCs w:val="16"/>
        </w:rPr>
      </w:pPr>
    </w:p>
    <w:p w:rsidR="00F42FD4" w:rsidRPr="00BD0DBB" w:rsidRDefault="00F42FD4" w:rsidP="00BD0DBB">
      <w:pPr>
        <w:pStyle w:val="ab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 xml:space="preserve">О внесении изменений в прогнозный план (программу) </w:t>
      </w:r>
    </w:p>
    <w:p w:rsidR="00F42FD4" w:rsidRPr="00BD0DBB" w:rsidRDefault="00F42FD4" w:rsidP="00BD0DBB">
      <w:pPr>
        <w:pStyle w:val="ab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>приватизации муниципального имущества</w:t>
      </w:r>
    </w:p>
    <w:p w:rsidR="00F42FD4" w:rsidRPr="00BD0DBB" w:rsidRDefault="00F42FD4" w:rsidP="00BD0DBB">
      <w:pPr>
        <w:pStyle w:val="ab"/>
        <w:rPr>
          <w:b/>
          <w:sz w:val="16"/>
          <w:szCs w:val="16"/>
        </w:rPr>
      </w:pPr>
      <w:proofErr w:type="spellStart"/>
      <w:r w:rsidRPr="00BD0DBB">
        <w:rPr>
          <w:b/>
          <w:sz w:val="16"/>
          <w:szCs w:val="16"/>
        </w:rPr>
        <w:t>Войсковицкого</w:t>
      </w:r>
      <w:proofErr w:type="spellEnd"/>
      <w:r w:rsidRPr="00BD0DBB">
        <w:rPr>
          <w:b/>
          <w:sz w:val="16"/>
          <w:szCs w:val="16"/>
        </w:rPr>
        <w:t xml:space="preserve"> сельского поселения </w:t>
      </w:r>
    </w:p>
    <w:p w:rsidR="00F42FD4" w:rsidRPr="00BD0DBB" w:rsidRDefault="00F42FD4" w:rsidP="00BD0DBB">
      <w:pPr>
        <w:pStyle w:val="ab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 xml:space="preserve">Гатчинского </w:t>
      </w:r>
      <w:hyperlink r:id="rId16" w:tooltip="Муниципальные районы" w:history="1">
        <w:r w:rsidRPr="00BD0DBB">
          <w:rPr>
            <w:b/>
            <w:sz w:val="16"/>
            <w:szCs w:val="16"/>
          </w:rPr>
          <w:t>муниципального района</w:t>
        </w:r>
      </w:hyperlink>
      <w:r w:rsidRPr="00BD0DBB">
        <w:rPr>
          <w:b/>
          <w:sz w:val="16"/>
          <w:szCs w:val="16"/>
        </w:rPr>
        <w:t xml:space="preserve"> </w:t>
      </w:r>
    </w:p>
    <w:p w:rsidR="00F42FD4" w:rsidRPr="00BD0DBB" w:rsidRDefault="00F42FD4" w:rsidP="00BD0DBB">
      <w:pPr>
        <w:pStyle w:val="ab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 xml:space="preserve">на 2021 год </w:t>
      </w:r>
    </w:p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567"/>
        <w:jc w:val="both"/>
        <w:rPr>
          <w:b/>
          <w:sz w:val="16"/>
          <w:szCs w:val="16"/>
        </w:rPr>
      </w:pPr>
      <w:r w:rsidRPr="00BD0DBB">
        <w:rPr>
          <w:rStyle w:val="apple-style-span"/>
          <w:sz w:val="16"/>
          <w:szCs w:val="16"/>
        </w:rPr>
        <w:t>В соответствии с</w:t>
      </w:r>
      <w:r w:rsidRPr="00BD0DBB">
        <w:rPr>
          <w:sz w:val="16"/>
          <w:szCs w:val="16"/>
        </w:rPr>
        <w:t xml:space="preserve"> Федеральными законами от 06.10.2003 </w:t>
      </w:r>
      <w:hyperlink r:id="rId17" w:history="1">
        <w:r w:rsidRPr="00BD0DBB">
          <w:rPr>
            <w:sz w:val="16"/>
            <w:szCs w:val="16"/>
          </w:rPr>
          <w:t>№131-ФЗ</w:t>
        </w:r>
      </w:hyperlink>
      <w:r w:rsidRPr="00BD0DBB">
        <w:rPr>
          <w:sz w:val="16"/>
          <w:szCs w:val="16"/>
        </w:rPr>
        <w:t xml:space="preserve"> «Об общих принципах организации местного самоуправления в Российской Федерации», </w:t>
      </w:r>
      <w:r w:rsidRPr="00BD0DBB">
        <w:rPr>
          <w:color w:val="000000"/>
          <w:sz w:val="16"/>
          <w:szCs w:val="16"/>
        </w:rPr>
        <w:t xml:space="preserve">от 21.12.2001 №178-ФЗ «О приватизации государственного и муниципального имущества», </w:t>
      </w:r>
      <w:r w:rsidRPr="00BD0DBB">
        <w:rPr>
          <w:sz w:val="16"/>
          <w:szCs w:val="16"/>
        </w:rPr>
        <w:t xml:space="preserve"> 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</w:t>
      </w:r>
      <w:r w:rsidRPr="00BD0DBB">
        <w:rPr>
          <w:color w:val="000000"/>
          <w:sz w:val="16"/>
          <w:szCs w:val="16"/>
        </w:rPr>
        <w:t xml:space="preserve">,  руководствуясь </w:t>
      </w:r>
      <w:r w:rsidRPr="00BD0DBB">
        <w:rPr>
          <w:sz w:val="16"/>
          <w:szCs w:val="16"/>
        </w:rPr>
        <w:t xml:space="preserve">Уставом МО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поселение, Совет депутатов муниципального образования 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Гатчинского муниципального района Ленинградской области</w:t>
      </w:r>
      <w:r w:rsidRPr="00BD0DBB">
        <w:rPr>
          <w:b/>
          <w:sz w:val="16"/>
          <w:szCs w:val="16"/>
        </w:rPr>
        <w:t xml:space="preserve"> </w:t>
      </w:r>
    </w:p>
    <w:p w:rsidR="00F42FD4" w:rsidRPr="00BD0DBB" w:rsidRDefault="00F42FD4" w:rsidP="00BD0DBB">
      <w:pPr>
        <w:spacing w:after="0" w:line="240" w:lineRule="auto"/>
        <w:ind w:firstLine="567"/>
        <w:jc w:val="center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>РЕШИЛ:</w:t>
      </w:r>
    </w:p>
    <w:p w:rsidR="00F42FD4" w:rsidRPr="00BD0DBB" w:rsidRDefault="00F42FD4" w:rsidP="00BD0DBB">
      <w:pPr>
        <w:spacing w:after="0" w:line="240" w:lineRule="auto"/>
        <w:ind w:firstLine="567"/>
        <w:jc w:val="center"/>
        <w:rPr>
          <w:b/>
          <w:sz w:val="16"/>
          <w:szCs w:val="16"/>
        </w:rPr>
      </w:pPr>
    </w:p>
    <w:p w:rsidR="00F42FD4" w:rsidRPr="00BD0DBB" w:rsidRDefault="00F42FD4" w:rsidP="00BD0D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sz w:val="16"/>
          <w:szCs w:val="16"/>
        </w:rPr>
      </w:pPr>
      <w:r w:rsidRPr="00BD0DBB">
        <w:rPr>
          <w:color w:val="000000"/>
          <w:sz w:val="16"/>
          <w:szCs w:val="16"/>
        </w:rPr>
        <w:t xml:space="preserve">Внести изменения в прогнозный план (программу) приватизации имущества </w:t>
      </w:r>
      <w:proofErr w:type="spellStart"/>
      <w:r w:rsidRPr="00BD0DBB">
        <w:rPr>
          <w:color w:val="000000"/>
          <w:sz w:val="16"/>
          <w:szCs w:val="16"/>
        </w:rPr>
        <w:t>Войсковицкого</w:t>
      </w:r>
      <w:proofErr w:type="spellEnd"/>
      <w:r w:rsidRPr="00BD0DBB">
        <w:rPr>
          <w:color w:val="000000"/>
          <w:sz w:val="16"/>
          <w:szCs w:val="16"/>
        </w:rPr>
        <w:t xml:space="preserve"> сельского поселения Гатчинского муниципального района Ленинградской области на 2021 год, утвержденный решением совета депутатов </w:t>
      </w:r>
      <w:proofErr w:type="spellStart"/>
      <w:r w:rsidRPr="00BD0DBB">
        <w:rPr>
          <w:color w:val="000000"/>
          <w:sz w:val="16"/>
          <w:szCs w:val="16"/>
        </w:rPr>
        <w:t>Войсковицкого</w:t>
      </w:r>
      <w:proofErr w:type="spellEnd"/>
      <w:r w:rsidRPr="00BD0DBB">
        <w:rPr>
          <w:color w:val="000000"/>
          <w:sz w:val="16"/>
          <w:szCs w:val="16"/>
        </w:rPr>
        <w:t xml:space="preserve"> сельского поселения от 28.12.2020 №73 и утвердить его в новой </w:t>
      </w:r>
      <w:proofErr w:type="gramStart"/>
      <w:r w:rsidRPr="00BD0DBB">
        <w:rPr>
          <w:color w:val="000000"/>
          <w:sz w:val="16"/>
          <w:szCs w:val="16"/>
        </w:rPr>
        <w:t>редакции  согласно</w:t>
      </w:r>
      <w:proofErr w:type="gramEnd"/>
      <w:r w:rsidRPr="00BD0DBB">
        <w:rPr>
          <w:color w:val="000000"/>
          <w:sz w:val="16"/>
          <w:szCs w:val="16"/>
        </w:rPr>
        <w:t xml:space="preserve"> приложению.</w:t>
      </w:r>
    </w:p>
    <w:p w:rsidR="00F42FD4" w:rsidRPr="00BD0DBB" w:rsidRDefault="00F42FD4" w:rsidP="00BD0DBB">
      <w:pPr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sz w:val="16"/>
          <w:szCs w:val="16"/>
        </w:rPr>
      </w:pPr>
      <w:r w:rsidRPr="00BD0DBB">
        <w:rPr>
          <w:sz w:val="16"/>
          <w:szCs w:val="16"/>
        </w:rPr>
        <w:t>Опубликовать настоящее решение в печатном издании «</w:t>
      </w:r>
      <w:proofErr w:type="spellStart"/>
      <w:r w:rsidRPr="00BD0DBB">
        <w:rPr>
          <w:sz w:val="16"/>
          <w:szCs w:val="16"/>
        </w:rPr>
        <w:t>Войсковицкий</w:t>
      </w:r>
      <w:proofErr w:type="spellEnd"/>
      <w:r w:rsidRPr="00BD0DBB">
        <w:rPr>
          <w:sz w:val="16"/>
          <w:szCs w:val="16"/>
        </w:rPr>
        <w:t xml:space="preserve"> вестник» и разместить на официальном сайте муниципального образования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поселение.</w:t>
      </w:r>
    </w:p>
    <w:p w:rsidR="00F42FD4" w:rsidRPr="00BD0DBB" w:rsidRDefault="00F42FD4" w:rsidP="00BD0DBB">
      <w:pPr>
        <w:numPr>
          <w:ilvl w:val="0"/>
          <w:numId w:val="2"/>
        </w:numPr>
        <w:tabs>
          <w:tab w:val="left" w:pos="-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sz w:val="16"/>
          <w:szCs w:val="16"/>
        </w:rPr>
      </w:pPr>
      <w:r w:rsidRPr="00BD0DBB">
        <w:rPr>
          <w:sz w:val="16"/>
          <w:szCs w:val="16"/>
        </w:rPr>
        <w:t>Настоящее решение вступает в силу со дня его официального опубликования.</w:t>
      </w:r>
    </w:p>
    <w:p w:rsidR="00F42FD4" w:rsidRPr="00BD0DBB" w:rsidRDefault="00F42FD4" w:rsidP="00BD0DBB">
      <w:pPr>
        <w:pStyle w:val="a3"/>
        <w:tabs>
          <w:tab w:val="left" w:pos="-426"/>
        </w:tabs>
        <w:spacing w:after="0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>Глава муниципального образования</w:t>
      </w:r>
      <w:r w:rsidRPr="00BD0DBB">
        <w:rPr>
          <w:b/>
          <w:sz w:val="16"/>
          <w:szCs w:val="16"/>
        </w:rPr>
        <w:tab/>
      </w:r>
      <w:r w:rsidRPr="00BD0DBB">
        <w:rPr>
          <w:b/>
          <w:sz w:val="16"/>
          <w:szCs w:val="16"/>
        </w:rPr>
        <w:tab/>
      </w:r>
      <w:r w:rsidRPr="00BD0DBB">
        <w:rPr>
          <w:b/>
          <w:sz w:val="16"/>
          <w:szCs w:val="16"/>
        </w:rPr>
        <w:tab/>
      </w:r>
      <w:r w:rsidRPr="00BD0DBB">
        <w:rPr>
          <w:b/>
          <w:sz w:val="16"/>
          <w:szCs w:val="16"/>
        </w:rPr>
        <w:tab/>
        <w:t xml:space="preserve">            Р.А. Алехин</w:t>
      </w:r>
    </w:p>
    <w:p w:rsidR="00F42FD4" w:rsidRPr="00BD0DBB" w:rsidRDefault="00F42FD4" w:rsidP="00BD0DBB">
      <w:pPr>
        <w:spacing w:after="0" w:line="240" w:lineRule="auto"/>
        <w:jc w:val="both"/>
        <w:rPr>
          <w:b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b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b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b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b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b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b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>Приложение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к решению совета депутатов 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proofErr w:type="spellStart"/>
      <w:r w:rsidRPr="00BD0DBB">
        <w:rPr>
          <w:sz w:val="16"/>
          <w:szCs w:val="16"/>
        </w:rPr>
        <w:t>Войсковицкого</w:t>
      </w:r>
      <w:proofErr w:type="spellEnd"/>
      <w:r w:rsidRPr="00BD0DBB">
        <w:rPr>
          <w:sz w:val="16"/>
          <w:szCs w:val="16"/>
        </w:rPr>
        <w:t xml:space="preserve"> сельского поселения 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>от 22.04.2021 года №85</w:t>
      </w:r>
    </w:p>
    <w:p w:rsidR="00F42FD4" w:rsidRPr="00BD0DBB" w:rsidRDefault="00F42FD4" w:rsidP="00BD0DBB">
      <w:pPr>
        <w:pStyle w:val="ConsPlusTitle"/>
        <w:widowControl/>
        <w:jc w:val="right"/>
        <w:outlineLvl w:val="0"/>
        <w:rPr>
          <w:b w:val="0"/>
          <w:sz w:val="16"/>
          <w:szCs w:val="16"/>
        </w:rPr>
      </w:pPr>
    </w:p>
    <w:p w:rsidR="00F42FD4" w:rsidRPr="00BD0DBB" w:rsidRDefault="00F42FD4" w:rsidP="00BD0DBB">
      <w:pPr>
        <w:pStyle w:val="ConsPlusTitle"/>
        <w:widowControl/>
        <w:jc w:val="right"/>
        <w:outlineLvl w:val="0"/>
        <w:rPr>
          <w:b w:val="0"/>
          <w:sz w:val="16"/>
          <w:szCs w:val="16"/>
        </w:rPr>
      </w:pPr>
    </w:p>
    <w:p w:rsidR="00F42FD4" w:rsidRPr="00BD0DBB" w:rsidRDefault="00F42FD4" w:rsidP="00BD0DBB">
      <w:pPr>
        <w:pStyle w:val="ConsPlusTitle"/>
        <w:widowControl/>
        <w:jc w:val="right"/>
        <w:outlineLvl w:val="0"/>
        <w:rPr>
          <w:b w:val="0"/>
          <w:sz w:val="16"/>
          <w:szCs w:val="16"/>
        </w:rPr>
      </w:pPr>
    </w:p>
    <w:p w:rsidR="00F42FD4" w:rsidRPr="00BD0DBB" w:rsidRDefault="00F42FD4" w:rsidP="00BD0DBB">
      <w:pPr>
        <w:pStyle w:val="ConsPlusTitle"/>
        <w:widowControl/>
        <w:jc w:val="center"/>
        <w:outlineLvl w:val="0"/>
        <w:rPr>
          <w:color w:val="000000"/>
          <w:sz w:val="16"/>
          <w:szCs w:val="16"/>
        </w:rPr>
      </w:pPr>
      <w:r w:rsidRPr="00BD0DBB">
        <w:rPr>
          <w:color w:val="000000"/>
          <w:sz w:val="16"/>
          <w:szCs w:val="16"/>
        </w:rPr>
        <w:t xml:space="preserve">Прогнозный план (программа) приватизации имущества </w:t>
      </w:r>
    </w:p>
    <w:p w:rsidR="00F42FD4" w:rsidRPr="00BD0DBB" w:rsidRDefault="00F42FD4" w:rsidP="00BD0DBB">
      <w:pPr>
        <w:pStyle w:val="ConsPlusTitle"/>
        <w:widowControl/>
        <w:jc w:val="center"/>
        <w:outlineLvl w:val="0"/>
        <w:rPr>
          <w:color w:val="000000"/>
          <w:sz w:val="16"/>
          <w:szCs w:val="16"/>
        </w:rPr>
      </w:pPr>
      <w:proofErr w:type="spellStart"/>
      <w:r w:rsidRPr="00BD0DBB">
        <w:rPr>
          <w:color w:val="000000"/>
          <w:sz w:val="16"/>
          <w:szCs w:val="16"/>
        </w:rPr>
        <w:t>Войсковицкого</w:t>
      </w:r>
      <w:proofErr w:type="spellEnd"/>
      <w:r w:rsidRPr="00BD0DBB">
        <w:rPr>
          <w:color w:val="000000"/>
          <w:sz w:val="16"/>
          <w:szCs w:val="16"/>
        </w:rPr>
        <w:t xml:space="preserve"> сельского поселения Гатчинского муниципального района</w:t>
      </w:r>
    </w:p>
    <w:p w:rsidR="00F42FD4" w:rsidRPr="00BD0DBB" w:rsidRDefault="00F42FD4" w:rsidP="00BD0DBB">
      <w:pPr>
        <w:pStyle w:val="ConsPlusTitle"/>
        <w:widowControl/>
        <w:jc w:val="center"/>
        <w:outlineLvl w:val="0"/>
        <w:rPr>
          <w:color w:val="000000"/>
          <w:sz w:val="16"/>
          <w:szCs w:val="16"/>
        </w:rPr>
      </w:pPr>
      <w:r w:rsidRPr="00BD0DBB">
        <w:rPr>
          <w:color w:val="000000"/>
          <w:sz w:val="16"/>
          <w:szCs w:val="16"/>
        </w:rPr>
        <w:t xml:space="preserve">на 2021 год </w:t>
      </w:r>
    </w:p>
    <w:p w:rsidR="00F42FD4" w:rsidRPr="00BD0DBB" w:rsidRDefault="00F42FD4" w:rsidP="00BD0DBB">
      <w:pPr>
        <w:pStyle w:val="ConsPlusTitle"/>
        <w:widowControl/>
        <w:jc w:val="center"/>
        <w:outlineLvl w:val="0"/>
        <w:rPr>
          <w:b w:val="0"/>
          <w:sz w:val="16"/>
          <w:szCs w:val="16"/>
        </w:rPr>
      </w:pPr>
    </w:p>
    <w:p w:rsidR="00F42FD4" w:rsidRPr="00BD0DBB" w:rsidRDefault="00F42FD4" w:rsidP="00BD0DBB">
      <w:pPr>
        <w:pStyle w:val="ConsPlusTitle"/>
        <w:widowControl/>
        <w:jc w:val="right"/>
        <w:outlineLvl w:val="0"/>
        <w:rPr>
          <w:b w:val="0"/>
          <w:sz w:val="16"/>
          <w:szCs w:val="16"/>
        </w:rPr>
      </w:pPr>
    </w:p>
    <w:tbl>
      <w:tblPr>
        <w:tblW w:w="104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995"/>
        <w:gridCol w:w="3118"/>
        <w:gridCol w:w="1842"/>
      </w:tblGrid>
      <w:tr w:rsidR="00F42FD4" w:rsidRPr="00BD0DBB" w:rsidTr="00F42FD4">
        <w:tc>
          <w:tcPr>
            <w:tcW w:w="534" w:type="dxa"/>
          </w:tcPr>
          <w:p w:rsidR="00F42FD4" w:rsidRPr="00BD0DBB" w:rsidRDefault="00F42FD4" w:rsidP="00BD0DBB">
            <w:pPr>
              <w:pStyle w:val="ConsPlusTitle"/>
              <w:widowControl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D0DBB">
              <w:rPr>
                <w:b w:val="0"/>
                <w:sz w:val="16"/>
                <w:szCs w:val="16"/>
              </w:rPr>
              <w:t xml:space="preserve">№ </w:t>
            </w:r>
          </w:p>
          <w:p w:rsidR="00F42FD4" w:rsidRPr="00BD0DBB" w:rsidRDefault="00F42FD4" w:rsidP="00BD0DBB">
            <w:pPr>
              <w:pStyle w:val="ConsPlusTitle"/>
              <w:widowControl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D0DBB">
              <w:rPr>
                <w:b w:val="0"/>
                <w:sz w:val="16"/>
                <w:szCs w:val="16"/>
              </w:rPr>
              <w:t>п/п</w:t>
            </w:r>
          </w:p>
        </w:tc>
        <w:tc>
          <w:tcPr>
            <w:tcW w:w="4995" w:type="dxa"/>
          </w:tcPr>
          <w:p w:rsidR="00F42FD4" w:rsidRPr="00BD0DBB" w:rsidRDefault="00F42FD4" w:rsidP="00BD0DBB">
            <w:pPr>
              <w:pStyle w:val="ConsPlusTitle"/>
              <w:widowControl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D0DBB">
              <w:rPr>
                <w:b w:val="0"/>
                <w:sz w:val="16"/>
                <w:szCs w:val="16"/>
              </w:rPr>
              <w:t>Объект приватизации</w:t>
            </w:r>
          </w:p>
        </w:tc>
        <w:tc>
          <w:tcPr>
            <w:tcW w:w="3118" w:type="dxa"/>
          </w:tcPr>
          <w:p w:rsidR="00F42FD4" w:rsidRPr="00BD0DBB" w:rsidRDefault="00F42FD4" w:rsidP="00BD0DBB">
            <w:pPr>
              <w:pStyle w:val="ConsPlusTitle"/>
              <w:widowControl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D0DBB">
              <w:rPr>
                <w:b w:val="0"/>
                <w:sz w:val="16"/>
                <w:szCs w:val="16"/>
              </w:rPr>
              <w:t>Адрес объекта</w:t>
            </w:r>
          </w:p>
        </w:tc>
        <w:tc>
          <w:tcPr>
            <w:tcW w:w="1842" w:type="dxa"/>
          </w:tcPr>
          <w:p w:rsidR="00F42FD4" w:rsidRPr="00BD0DBB" w:rsidRDefault="00F42FD4" w:rsidP="00BD0DBB">
            <w:pPr>
              <w:pStyle w:val="ConsPlusTitle"/>
              <w:widowControl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D0DBB">
              <w:rPr>
                <w:b w:val="0"/>
                <w:sz w:val="16"/>
                <w:szCs w:val="16"/>
              </w:rPr>
              <w:t>Предполагаемый срок приватизации</w:t>
            </w:r>
          </w:p>
        </w:tc>
      </w:tr>
      <w:tr w:rsidR="00F42FD4" w:rsidRPr="00BD0DBB" w:rsidTr="00F42FD4">
        <w:tc>
          <w:tcPr>
            <w:tcW w:w="534" w:type="dxa"/>
          </w:tcPr>
          <w:p w:rsidR="00F42FD4" w:rsidRPr="00BD0DBB" w:rsidRDefault="00F42FD4" w:rsidP="00BD0DBB">
            <w:pPr>
              <w:pStyle w:val="ConsPlusTitle"/>
              <w:widowControl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D0DBB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95" w:type="dxa"/>
          </w:tcPr>
          <w:p w:rsidR="00F42FD4" w:rsidRPr="00BD0DBB" w:rsidRDefault="00F42FD4" w:rsidP="00BD0DBB">
            <w:pPr>
              <w:pStyle w:val="ConsPlusTitle"/>
              <w:widowControl/>
              <w:outlineLvl w:val="0"/>
              <w:rPr>
                <w:b w:val="0"/>
                <w:sz w:val="16"/>
                <w:szCs w:val="16"/>
              </w:rPr>
            </w:pPr>
            <w:r w:rsidRPr="00BD0DBB">
              <w:rPr>
                <w:b w:val="0"/>
                <w:sz w:val="16"/>
                <w:szCs w:val="16"/>
              </w:rPr>
              <w:t xml:space="preserve">Здание </w:t>
            </w:r>
            <w:proofErr w:type="spellStart"/>
            <w:r w:rsidRPr="00BD0DBB">
              <w:rPr>
                <w:b w:val="0"/>
                <w:sz w:val="16"/>
                <w:szCs w:val="16"/>
              </w:rPr>
              <w:t>хлораторной</w:t>
            </w:r>
            <w:proofErr w:type="spellEnd"/>
            <w:r w:rsidRPr="00BD0DBB">
              <w:rPr>
                <w:b w:val="0"/>
                <w:sz w:val="16"/>
                <w:szCs w:val="16"/>
              </w:rPr>
              <w:t xml:space="preserve">, </w:t>
            </w:r>
          </w:p>
          <w:p w:rsidR="00F42FD4" w:rsidRPr="00BD0DBB" w:rsidRDefault="00F42FD4" w:rsidP="00BD0DBB">
            <w:pPr>
              <w:pStyle w:val="ConsPlusTitle"/>
              <w:widowControl/>
              <w:outlineLvl w:val="0"/>
              <w:rPr>
                <w:b w:val="0"/>
                <w:sz w:val="16"/>
                <w:szCs w:val="16"/>
              </w:rPr>
            </w:pPr>
            <w:r w:rsidRPr="00BD0DBB">
              <w:rPr>
                <w:b w:val="0"/>
                <w:sz w:val="16"/>
                <w:szCs w:val="16"/>
              </w:rPr>
              <w:t xml:space="preserve">назначение: нежилое, </w:t>
            </w:r>
          </w:p>
          <w:p w:rsidR="00F42FD4" w:rsidRPr="00BD0DBB" w:rsidRDefault="00F42FD4" w:rsidP="00BD0DBB">
            <w:pPr>
              <w:pStyle w:val="ConsPlusTitle"/>
              <w:widowControl/>
              <w:outlineLvl w:val="0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 w:rsidRPr="00BD0DBB">
              <w:rPr>
                <w:b w:val="0"/>
                <w:sz w:val="16"/>
                <w:szCs w:val="16"/>
              </w:rPr>
              <w:t>общ.площадь</w:t>
            </w:r>
            <w:proofErr w:type="spellEnd"/>
            <w:proofErr w:type="gramEnd"/>
            <w:r w:rsidRPr="00BD0DBB">
              <w:rPr>
                <w:b w:val="0"/>
                <w:sz w:val="16"/>
                <w:szCs w:val="16"/>
              </w:rPr>
              <w:t xml:space="preserve"> 95,8 </w:t>
            </w:r>
            <w:proofErr w:type="spellStart"/>
            <w:r w:rsidRPr="00BD0DBB">
              <w:rPr>
                <w:b w:val="0"/>
                <w:sz w:val="16"/>
                <w:szCs w:val="16"/>
              </w:rPr>
              <w:t>кв.м</w:t>
            </w:r>
            <w:proofErr w:type="spellEnd"/>
            <w:r w:rsidRPr="00BD0DBB">
              <w:rPr>
                <w:b w:val="0"/>
                <w:sz w:val="16"/>
                <w:szCs w:val="16"/>
              </w:rPr>
              <w:t xml:space="preserve">., </w:t>
            </w:r>
          </w:p>
          <w:p w:rsidR="00F42FD4" w:rsidRPr="00BD0DBB" w:rsidRDefault="00F42FD4" w:rsidP="00BD0DBB">
            <w:pPr>
              <w:pStyle w:val="ConsPlusTitle"/>
              <w:widowControl/>
              <w:outlineLvl w:val="0"/>
              <w:rPr>
                <w:b w:val="0"/>
                <w:sz w:val="16"/>
                <w:szCs w:val="16"/>
              </w:rPr>
            </w:pPr>
            <w:r w:rsidRPr="00BD0DBB">
              <w:rPr>
                <w:b w:val="0"/>
                <w:sz w:val="16"/>
                <w:szCs w:val="16"/>
              </w:rPr>
              <w:t xml:space="preserve">количество этажей:1, в </w:t>
            </w:r>
            <w:proofErr w:type="spellStart"/>
            <w:r w:rsidRPr="00BD0DBB">
              <w:rPr>
                <w:b w:val="0"/>
                <w:sz w:val="16"/>
                <w:szCs w:val="16"/>
              </w:rPr>
              <w:t>т.ч</w:t>
            </w:r>
            <w:proofErr w:type="spellEnd"/>
            <w:r w:rsidRPr="00BD0DBB">
              <w:rPr>
                <w:b w:val="0"/>
                <w:sz w:val="16"/>
                <w:szCs w:val="16"/>
              </w:rPr>
              <w:t xml:space="preserve">. подземных:0, </w:t>
            </w:r>
          </w:p>
          <w:p w:rsidR="00F42FD4" w:rsidRPr="00BD0DBB" w:rsidRDefault="00F42FD4" w:rsidP="00BD0DBB">
            <w:pPr>
              <w:pStyle w:val="ConsPlusTitle"/>
              <w:widowControl/>
              <w:outlineLvl w:val="0"/>
              <w:rPr>
                <w:b w:val="0"/>
                <w:sz w:val="16"/>
                <w:szCs w:val="16"/>
              </w:rPr>
            </w:pPr>
            <w:r w:rsidRPr="00BD0DBB">
              <w:rPr>
                <w:b w:val="0"/>
                <w:sz w:val="16"/>
                <w:szCs w:val="16"/>
              </w:rPr>
              <w:t>год ввода в эксплуатацию 1990,</w:t>
            </w:r>
          </w:p>
          <w:p w:rsidR="00F42FD4" w:rsidRPr="00BD0DBB" w:rsidRDefault="00F42FD4" w:rsidP="00BD0DBB">
            <w:pPr>
              <w:pStyle w:val="ConsPlusTitle"/>
              <w:widowControl/>
              <w:outlineLvl w:val="0"/>
              <w:rPr>
                <w:b w:val="0"/>
                <w:sz w:val="16"/>
                <w:szCs w:val="16"/>
              </w:rPr>
            </w:pPr>
            <w:r w:rsidRPr="00BD0DBB">
              <w:rPr>
                <w:b w:val="0"/>
                <w:sz w:val="16"/>
                <w:szCs w:val="16"/>
              </w:rPr>
              <w:t>Кадастровый номер: 47:23:0102001:1190</w:t>
            </w:r>
          </w:p>
          <w:p w:rsidR="00F42FD4" w:rsidRPr="00BD0DBB" w:rsidRDefault="00F42FD4" w:rsidP="00BD0DBB">
            <w:pPr>
              <w:pStyle w:val="ConsPlusTitle"/>
              <w:widowControl/>
              <w:outlineLvl w:val="0"/>
              <w:rPr>
                <w:b w:val="0"/>
                <w:sz w:val="16"/>
                <w:szCs w:val="16"/>
              </w:rPr>
            </w:pPr>
            <w:r w:rsidRPr="00BD0DBB">
              <w:rPr>
                <w:b w:val="0"/>
                <w:sz w:val="16"/>
                <w:szCs w:val="16"/>
              </w:rPr>
              <w:t xml:space="preserve">Собственность №47-47/017-47/017/028/2015-203/1 от 29.04.2015г. </w:t>
            </w:r>
          </w:p>
          <w:p w:rsidR="00F42FD4" w:rsidRPr="00BD0DBB" w:rsidRDefault="00F42FD4" w:rsidP="00BD0DBB">
            <w:pPr>
              <w:pStyle w:val="ConsPlusTitle"/>
              <w:widowControl/>
              <w:outlineLvl w:val="0"/>
              <w:rPr>
                <w:b w:val="0"/>
                <w:sz w:val="16"/>
                <w:szCs w:val="16"/>
              </w:rPr>
            </w:pPr>
            <w:r w:rsidRPr="00BD0DBB">
              <w:rPr>
                <w:b w:val="0"/>
                <w:sz w:val="16"/>
                <w:szCs w:val="16"/>
              </w:rPr>
              <w:t>(</w:t>
            </w:r>
            <w:proofErr w:type="spellStart"/>
            <w:r w:rsidRPr="00BD0DBB">
              <w:rPr>
                <w:b w:val="0"/>
                <w:sz w:val="16"/>
                <w:szCs w:val="16"/>
              </w:rPr>
              <w:t>хлораторная</w:t>
            </w:r>
            <w:proofErr w:type="spellEnd"/>
            <w:r w:rsidRPr="00BD0DBB">
              <w:rPr>
                <w:b w:val="0"/>
                <w:sz w:val="16"/>
                <w:szCs w:val="16"/>
              </w:rPr>
              <w:t xml:space="preserve"> недействующая)</w:t>
            </w:r>
          </w:p>
          <w:p w:rsidR="00F42FD4" w:rsidRPr="00BD0DBB" w:rsidRDefault="00F42FD4" w:rsidP="00BD0DBB">
            <w:pPr>
              <w:pStyle w:val="ConsPlusTitle"/>
              <w:widowControl/>
              <w:outlineLvl w:val="0"/>
              <w:rPr>
                <w:b w:val="0"/>
                <w:sz w:val="16"/>
                <w:szCs w:val="16"/>
              </w:rPr>
            </w:pPr>
            <w:proofErr w:type="gramStart"/>
            <w:r w:rsidRPr="00BD0DBB">
              <w:rPr>
                <w:b w:val="0"/>
                <w:sz w:val="16"/>
                <w:szCs w:val="16"/>
              </w:rPr>
              <w:t>на  земельном</w:t>
            </w:r>
            <w:proofErr w:type="gramEnd"/>
            <w:r w:rsidRPr="00BD0DBB">
              <w:rPr>
                <w:b w:val="0"/>
                <w:sz w:val="16"/>
                <w:szCs w:val="16"/>
              </w:rPr>
              <w:t xml:space="preserve"> участке площадью  359 </w:t>
            </w:r>
            <w:proofErr w:type="spellStart"/>
            <w:r w:rsidRPr="00BD0DBB">
              <w:rPr>
                <w:b w:val="0"/>
                <w:sz w:val="16"/>
                <w:szCs w:val="16"/>
              </w:rPr>
              <w:t>кв.м</w:t>
            </w:r>
            <w:proofErr w:type="spellEnd"/>
            <w:r w:rsidRPr="00BD0DBB">
              <w:rPr>
                <w:b w:val="0"/>
                <w:sz w:val="16"/>
                <w:szCs w:val="16"/>
              </w:rPr>
              <w:t>., категория земель: земли населенных пунктов, разрешенное использование: для обслуживания и эксплуатации существующего нежилого здания, кадастровый номер 47:23:0156004:32</w:t>
            </w:r>
          </w:p>
          <w:p w:rsidR="00F42FD4" w:rsidRPr="00BD0DBB" w:rsidRDefault="00F42FD4" w:rsidP="00BD0DBB">
            <w:pPr>
              <w:pStyle w:val="ConsPlusTitle"/>
              <w:widowControl/>
              <w:outlineLvl w:val="0"/>
              <w:rPr>
                <w:b w:val="0"/>
                <w:sz w:val="16"/>
                <w:szCs w:val="16"/>
              </w:rPr>
            </w:pPr>
            <w:r w:rsidRPr="00BD0DBB">
              <w:rPr>
                <w:b w:val="0"/>
                <w:sz w:val="16"/>
                <w:szCs w:val="16"/>
              </w:rPr>
              <w:t>Собственность №47:23:0156004:32-47/017/2017-1 от 20.06.2017 года</w:t>
            </w:r>
          </w:p>
          <w:p w:rsidR="00F42FD4" w:rsidRPr="00BD0DBB" w:rsidRDefault="00F42FD4" w:rsidP="00BD0DBB">
            <w:pPr>
              <w:pStyle w:val="ConsPlusTitle"/>
              <w:widowControl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3118" w:type="dxa"/>
          </w:tcPr>
          <w:p w:rsidR="00F42FD4" w:rsidRPr="00BD0DBB" w:rsidRDefault="00F42FD4" w:rsidP="00BD0DBB">
            <w:pPr>
              <w:pStyle w:val="ConsPlusTitle"/>
              <w:widowControl/>
              <w:outlineLvl w:val="0"/>
              <w:rPr>
                <w:b w:val="0"/>
                <w:sz w:val="16"/>
                <w:szCs w:val="16"/>
              </w:rPr>
            </w:pPr>
            <w:r w:rsidRPr="00BD0DBB">
              <w:rPr>
                <w:b w:val="0"/>
                <w:sz w:val="16"/>
                <w:szCs w:val="16"/>
              </w:rPr>
              <w:t xml:space="preserve">Российская Федерация, Ленинградская область, </w:t>
            </w:r>
          </w:p>
          <w:p w:rsidR="00F42FD4" w:rsidRPr="00BD0DBB" w:rsidRDefault="00F42FD4" w:rsidP="00BD0DBB">
            <w:pPr>
              <w:pStyle w:val="ab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Гатчинский муниципальный район,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</w:t>
            </w:r>
          </w:p>
          <w:p w:rsidR="00F42FD4" w:rsidRPr="00BD0DBB" w:rsidRDefault="00F42FD4" w:rsidP="00BD0DBB">
            <w:pPr>
              <w:pStyle w:val="ConsPlusTitle"/>
              <w:widowControl/>
              <w:outlineLvl w:val="0"/>
              <w:rPr>
                <w:b w:val="0"/>
                <w:sz w:val="16"/>
                <w:szCs w:val="16"/>
              </w:rPr>
            </w:pPr>
            <w:r w:rsidRPr="00BD0DBB">
              <w:rPr>
                <w:b w:val="0"/>
                <w:sz w:val="16"/>
                <w:szCs w:val="16"/>
              </w:rPr>
              <w:t xml:space="preserve">сельское поселение, городок </w:t>
            </w:r>
            <w:proofErr w:type="spellStart"/>
            <w:r w:rsidRPr="00BD0DBB">
              <w:rPr>
                <w:b w:val="0"/>
                <w:sz w:val="16"/>
                <w:szCs w:val="16"/>
              </w:rPr>
              <w:t>Борницкий</w:t>
            </w:r>
            <w:proofErr w:type="spellEnd"/>
            <w:r w:rsidRPr="00BD0DBB">
              <w:rPr>
                <w:b w:val="0"/>
                <w:sz w:val="16"/>
                <w:szCs w:val="16"/>
              </w:rPr>
              <w:t xml:space="preserve"> лес, д.18</w:t>
            </w:r>
          </w:p>
        </w:tc>
        <w:tc>
          <w:tcPr>
            <w:tcW w:w="1842" w:type="dxa"/>
          </w:tcPr>
          <w:p w:rsidR="00F42FD4" w:rsidRPr="00BD0DBB" w:rsidRDefault="00F42FD4" w:rsidP="00BD0DBB">
            <w:pPr>
              <w:pStyle w:val="ConsPlusTitle"/>
              <w:widowControl/>
              <w:jc w:val="center"/>
              <w:outlineLvl w:val="0"/>
              <w:rPr>
                <w:b w:val="0"/>
                <w:sz w:val="16"/>
                <w:szCs w:val="16"/>
              </w:rPr>
            </w:pPr>
          </w:p>
          <w:p w:rsidR="00F42FD4" w:rsidRPr="00BD0DBB" w:rsidRDefault="00F42FD4" w:rsidP="00BD0DBB">
            <w:pPr>
              <w:pStyle w:val="ConsPlusTitle"/>
              <w:widowControl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D0DBB">
              <w:rPr>
                <w:b w:val="0"/>
                <w:sz w:val="16"/>
                <w:szCs w:val="16"/>
              </w:rPr>
              <w:t>2021 год</w:t>
            </w:r>
          </w:p>
        </w:tc>
      </w:tr>
      <w:tr w:rsidR="00F42FD4" w:rsidRPr="00BD0DBB" w:rsidTr="00F42FD4">
        <w:tc>
          <w:tcPr>
            <w:tcW w:w="534" w:type="dxa"/>
          </w:tcPr>
          <w:p w:rsidR="00F42FD4" w:rsidRPr="00BD0DBB" w:rsidRDefault="00F42FD4" w:rsidP="00BD0DBB">
            <w:pPr>
              <w:pStyle w:val="ConsPlusTitle"/>
              <w:widowControl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D0DBB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995" w:type="dxa"/>
          </w:tcPr>
          <w:p w:rsidR="00F42FD4" w:rsidRPr="00BD0DBB" w:rsidRDefault="00F42FD4" w:rsidP="00BD0DBB">
            <w:pPr>
              <w:pStyle w:val="ConsPlusTitle"/>
              <w:widowControl/>
              <w:outlineLvl w:val="0"/>
              <w:rPr>
                <w:b w:val="0"/>
                <w:bCs/>
                <w:color w:val="000000"/>
                <w:sz w:val="16"/>
                <w:szCs w:val="16"/>
              </w:rPr>
            </w:pPr>
            <w:r w:rsidRPr="00BD0DBB">
              <w:rPr>
                <w:b w:val="0"/>
                <w:bCs/>
                <w:color w:val="000000"/>
                <w:sz w:val="16"/>
                <w:szCs w:val="16"/>
              </w:rPr>
              <w:t xml:space="preserve">Автотранспортное средство </w:t>
            </w:r>
            <w:proofErr w:type="spellStart"/>
            <w:r w:rsidRPr="00BD0DBB">
              <w:rPr>
                <w:b w:val="0"/>
                <w:bCs/>
                <w:color w:val="000000"/>
                <w:sz w:val="16"/>
                <w:szCs w:val="16"/>
              </w:rPr>
              <w:t>Ford</w:t>
            </w:r>
            <w:proofErr w:type="spellEnd"/>
            <w:r w:rsidRPr="00BD0DBB">
              <w:rPr>
                <w:b w:val="0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D0DBB">
              <w:rPr>
                <w:b w:val="0"/>
                <w:bCs/>
                <w:color w:val="000000"/>
                <w:sz w:val="16"/>
                <w:szCs w:val="16"/>
              </w:rPr>
              <w:t>Mondeo</w:t>
            </w:r>
            <w:proofErr w:type="spellEnd"/>
            <w:r w:rsidRPr="00BD0DBB">
              <w:rPr>
                <w:b w:val="0"/>
                <w:bCs/>
                <w:color w:val="000000"/>
                <w:sz w:val="16"/>
                <w:szCs w:val="16"/>
              </w:rPr>
              <w:t xml:space="preserve"> 2009 </w:t>
            </w:r>
            <w:proofErr w:type="spellStart"/>
            <w:r w:rsidRPr="00BD0DBB">
              <w:rPr>
                <w:b w:val="0"/>
                <w:bCs/>
                <w:color w:val="000000"/>
                <w:sz w:val="16"/>
                <w:szCs w:val="16"/>
              </w:rPr>
              <w:t>г.в</w:t>
            </w:r>
            <w:proofErr w:type="spellEnd"/>
            <w:r w:rsidRPr="00BD0DBB">
              <w:rPr>
                <w:b w:val="0"/>
                <w:bCs/>
                <w:color w:val="000000"/>
                <w:sz w:val="16"/>
                <w:szCs w:val="16"/>
              </w:rPr>
              <w:t xml:space="preserve">. (X9FDXXEEBD9P29586, двигатель АОВА 9Р29586, мощность двигателя 145,52 </w:t>
            </w:r>
            <w:proofErr w:type="spellStart"/>
            <w:r w:rsidRPr="00BD0DBB">
              <w:rPr>
                <w:b w:val="0"/>
                <w:bCs/>
                <w:color w:val="000000"/>
                <w:sz w:val="16"/>
                <w:szCs w:val="16"/>
              </w:rPr>
              <w:t>л.с</w:t>
            </w:r>
            <w:proofErr w:type="spellEnd"/>
            <w:r w:rsidRPr="00BD0DBB">
              <w:rPr>
                <w:b w:val="0"/>
                <w:bCs/>
                <w:color w:val="000000"/>
                <w:sz w:val="16"/>
                <w:szCs w:val="16"/>
              </w:rPr>
              <w:t>., ПТС 47 МС 113546 от 22.04.2009г.)</w:t>
            </w:r>
          </w:p>
          <w:p w:rsidR="00F42FD4" w:rsidRPr="00BD0DBB" w:rsidRDefault="00F42FD4" w:rsidP="00BD0DBB">
            <w:pPr>
              <w:pStyle w:val="ConsPlusTitle"/>
              <w:widowControl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3118" w:type="dxa"/>
          </w:tcPr>
          <w:p w:rsidR="00F42FD4" w:rsidRPr="00BD0DBB" w:rsidRDefault="00F42FD4" w:rsidP="00BD0DBB">
            <w:pPr>
              <w:pStyle w:val="ConsPlusTitle"/>
              <w:widowControl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D0DBB">
              <w:rPr>
                <w:b w:val="0"/>
                <w:sz w:val="16"/>
                <w:szCs w:val="16"/>
              </w:rPr>
              <w:lastRenderedPageBreak/>
              <w:t>-</w:t>
            </w:r>
          </w:p>
        </w:tc>
        <w:tc>
          <w:tcPr>
            <w:tcW w:w="1842" w:type="dxa"/>
          </w:tcPr>
          <w:p w:rsidR="00F42FD4" w:rsidRPr="00BD0DBB" w:rsidRDefault="00F42FD4" w:rsidP="00BD0DBB">
            <w:pPr>
              <w:pStyle w:val="ConsPlusTitle"/>
              <w:widowControl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D0DBB">
              <w:rPr>
                <w:b w:val="0"/>
                <w:sz w:val="16"/>
                <w:szCs w:val="16"/>
              </w:rPr>
              <w:t>2021 год</w:t>
            </w:r>
          </w:p>
        </w:tc>
      </w:tr>
    </w:tbl>
    <w:p w:rsidR="00F42FD4" w:rsidRPr="00BD0DBB" w:rsidRDefault="00F42FD4" w:rsidP="00BD0DBB">
      <w:pPr>
        <w:pStyle w:val="ConsPlusTitle"/>
        <w:widowControl/>
        <w:jc w:val="center"/>
        <w:outlineLvl w:val="0"/>
        <w:rPr>
          <w:sz w:val="16"/>
          <w:szCs w:val="16"/>
        </w:rPr>
      </w:pPr>
    </w:p>
    <w:p w:rsidR="00F42FD4" w:rsidRPr="00BD0DBB" w:rsidRDefault="00F42FD4" w:rsidP="00BD0DBB">
      <w:pPr>
        <w:pStyle w:val="ConsPlusTitle"/>
        <w:widowControl/>
        <w:jc w:val="center"/>
        <w:outlineLvl w:val="0"/>
        <w:rPr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P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  <w:r w:rsidRPr="00BD0DBB">
        <w:rPr>
          <w:rFonts w:ascii="Times New Roman" w:hAnsi="Times New Roman"/>
          <w:b/>
          <w:sz w:val="16"/>
          <w:szCs w:val="16"/>
        </w:rPr>
        <w:t>СОВЕТ ДЕПУТАТОВ</w:t>
      </w:r>
    </w:p>
    <w:p w:rsidR="00BD0DBB" w:rsidRP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  <w:r w:rsidRPr="00BD0DBB">
        <w:rPr>
          <w:rFonts w:ascii="Times New Roman" w:hAnsi="Times New Roman"/>
          <w:b/>
          <w:sz w:val="16"/>
          <w:szCs w:val="16"/>
        </w:rPr>
        <w:t>МУНИЦИПАЛЬНОГО ОБРАЗОВАНИЯ</w:t>
      </w:r>
    </w:p>
    <w:p w:rsidR="00BD0DBB" w:rsidRP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  <w:r w:rsidRPr="00BD0DBB">
        <w:rPr>
          <w:rFonts w:ascii="Times New Roman" w:hAnsi="Times New Roman"/>
          <w:b/>
          <w:sz w:val="16"/>
          <w:szCs w:val="16"/>
        </w:rPr>
        <w:t>ВОЙСКОВИЦКОЕ СЕЛЬСКОЕ ПОСЕЛЕНИЕ</w:t>
      </w:r>
    </w:p>
    <w:p w:rsidR="00BD0DBB" w:rsidRP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  <w:r w:rsidRPr="00BD0DBB">
        <w:rPr>
          <w:rFonts w:ascii="Times New Roman" w:hAnsi="Times New Roman"/>
          <w:b/>
          <w:sz w:val="16"/>
          <w:szCs w:val="16"/>
        </w:rPr>
        <w:t>ГАТЧИНСКОГО МУНИЦИПАЛЬНОГО РАЙОНА</w:t>
      </w:r>
    </w:p>
    <w:p w:rsidR="00BD0DBB" w:rsidRP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  <w:r w:rsidRPr="00BD0DBB">
        <w:rPr>
          <w:rFonts w:ascii="Times New Roman" w:hAnsi="Times New Roman"/>
          <w:b/>
          <w:sz w:val="16"/>
          <w:szCs w:val="16"/>
        </w:rPr>
        <w:t>ЛЕНИНГРАДСКОЙ ОБЛАСТИ</w:t>
      </w:r>
    </w:p>
    <w:p w:rsidR="00BD0DBB" w:rsidRPr="00BD0DBB" w:rsidRDefault="00BD0DBB" w:rsidP="00BD0DBB">
      <w:pPr>
        <w:pStyle w:val="ab"/>
        <w:jc w:val="center"/>
        <w:rPr>
          <w:rFonts w:ascii="Times New Roman" w:hAnsi="Times New Roman"/>
          <w:sz w:val="16"/>
          <w:szCs w:val="16"/>
        </w:rPr>
      </w:pPr>
      <w:r w:rsidRPr="00BD0DBB">
        <w:rPr>
          <w:rFonts w:ascii="Times New Roman" w:hAnsi="Times New Roman"/>
          <w:sz w:val="16"/>
          <w:szCs w:val="16"/>
        </w:rPr>
        <w:t>ЧЕТВЕРТЫЙ СОЗЫВ</w:t>
      </w:r>
    </w:p>
    <w:p w:rsidR="00BD0DBB" w:rsidRP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P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  <w:r w:rsidRPr="00BD0DBB">
        <w:rPr>
          <w:rFonts w:ascii="Times New Roman" w:hAnsi="Times New Roman"/>
          <w:b/>
          <w:sz w:val="16"/>
          <w:szCs w:val="16"/>
        </w:rPr>
        <w:t>Р Е Ш Е Н И Е</w:t>
      </w:r>
    </w:p>
    <w:p w:rsidR="00BD0DBB" w:rsidRP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Pr="00BD0DBB" w:rsidRDefault="00BD0DBB" w:rsidP="00BD0DBB">
      <w:pPr>
        <w:spacing w:after="0" w:line="240" w:lineRule="auto"/>
        <w:jc w:val="both"/>
        <w:rPr>
          <w:rFonts w:eastAsia="Times New Roman"/>
          <w:b/>
          <w:sz w:val="16"/>
          <w:szCs w:val="16"/>
          <w:lang w:eastAsia="ru-RU"/>
        </w:rPr>
      </w:pPr>
      <w:r w:rsidRPr="00BD0DBB">
        <w:rPr>
          <w:b/>
          <w:sz w:val="16"/>
          <w:szCs w:val="16"/>
        </w:rPr>
        <w:t>22 апреля 2021г.</w:t>
      </w:r>
      <w:r w:rsidRPr="00BD0DBB">
        <w:rPr>
          <w:b/>
          <w:sz w:val="16"/>
          <w:szCs w:val="16"/>
        </w:rPr>
        <w:tab/>
      </w:r>
      <w:r w:rsidRPr="00BD0DBB">
        <w:rPr>
          <w:b/>
          <w:sz w:val="16"/>
          <w:szCs w:val="16"/>
        </w:rPr>
        <w:tab/>
      </w:r>
      <w:r w:rsidRPr="00BD0DBB">
        <w:rPr>
          <w:b/>
          <w:sz w:val="16"/>
          <w:szCs w:val="16"/>
        </w:rPr>
        <w:tab/>
        <w:t xml:space="preserve">                                                                       № 87</w:t>
      </w:r>
      <w:r w:rsidRPr="00BD0DBB">
        <w:rPr>
          <w:rFonts w:eastAsia="Times New Roman"/>
          <w:sz w:val="16"/>
          <w:szCs w:val="16"/>
          <w:lang w:eastAsia="ru-RU"/>
        </w:rPr>
        <w:t xml:space="preserve"> </w:t>
      </w:r>
    </w:p>
    <w:p w:rsidR="00BD0DBB" w:rsidRPr="00BD0DBB" w:rsidRDefault="00BD0DBB" w:rsidP="00BD0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iCs/>
          <w:sz w:val="16"/>
          <w:szCs w:val="16"/>
          <w:lang w:eastAsia="ru-RU"/>
        </w:rPr>
      </w:pPr>
    </w:p>
    <w:p w:rsidR="00BD0DBB" w:rsidRPr="00BD0DBB" w:rsidRDefault="00BD0DBB" w:rsidP="00BD0DBB">
      <w:pPr>
        <w:shd w:val="clear" w:color="auto" w:fill="FFFFFF"/>
        <w:tabs>
          <w:tab w:val="left" w:pos="4824"/>
        </w:tabs>
        <w:spacing w:after="0" w:line="240" w:lineRule="auto"/>
        <w:rPr>
          <w:rFonts w:eastAsia="Times New Roman"/>
          <w:b/>
          <w:sz w:val="16"/>
          <w:szCs w:val="16"/>
          <w:lang w:eastAsia="ru-RU"/>
        </w:rPr>
      </w:pPr>
      <w:r w:rsidRPr="00BD0DBB">
        <w:rPr>
          <w:rFonts w:eastAsia="Times New Roman"/>
          <w:b/>
          <w:sz w:val="16"/>
          <w:szCs w:val="16"/>
          <w:lang w:eastAsia="ru-RU"/>
        </w:rPr>
        <w:t>О назначении старосты п. Новый Учхоз</w:t>
      </w:r>
    </w:p>
    <w:p w:rsidR="00BD0DBB" w:rsidRPr="00BD0DBB" w:rsidRDefault="00BD0DBB" w:rsidP="00BD0DBB">
      <w:pPr>
        <w:shd w:val="clear" w:color="auto" w:fill="FFFFFF"/>
        <w:tabs>
          <w:tab w:val="left" w:pos="4824"/>
        </w:tabs>
        <w:spacing w:after="0" w:line="240" w:lineRule="auto"/>
        <w:rPr>
          <w:rFonts w:eastAsia="Times New Roman"/>
          <w:b/>
          <w:strike/>
          <w:sz w:val="16"/>
          <w:szCs w:val="16"/>
          <w:lang w:eastAsia="ru-RU"/>
        </w:rPr>
      </w:pPr>
    </w:p>
    <w:p w:rsidR="00BD0DBB" w:rsidRPr="00BD0DBB" w:rsidRDefault="00BD0DBB" w:rsidP="00BD0DBB">
      <w:pPr>
        <w:shd w:val="clear" w:color="auto" w:fill="FFFFFF"/>
        <w:tabs>
          <w:tab w:val="left" w:pos="4824"/>
        </w:tabs>
        <w:spacing w:after="0" w:line="240" w:lineRule="auto"/>
        <w:ind w:firstLine="856"/>
        <w:jc w:val="both"/>
        <w:rPr>
          <w:rFonts w:eastAsia="Times New Roman"/>
          <w:b/>
          <w:sz w:val="16"/>
          <w:szCs w:val="16"/>
          <w:lang w:eastAsia="ru-RU"/>
        </w:rPr>
      </w:pPr>
      <w:r w:rsidRPr="00BD0DBB">
        <w:rPr>
          <w:rFonts w:eastAsia="Times New Roman" w:cs="Calibri"/>
          <w:sz w:val="16"/>
          <w:szCs w:val="16"/>
          <w:lang w:eastAsia="ru-RU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</w:t>
      </w:r>
      <w:r w:rsidRPr="00BD0DBB">
        <w:rPr>
          <w:rFonts w:eastAsia="Times New Roman" w:cs="Calibri"/>
          <w:spacing w:val="-4"/>
          <w:sz w:val="16"/>
          <w:szCs w:val="16"/>
          <w:lang w:eastAsia="ru-RU"/>
        </w:rPr>
        <w:t xml:space="preserve">Федерации", </w:t>
      </w:r>
      <w:r w:rsidRPr="00BD0DBB">
        <w:rPr>
          <w:rFonts w:eastAsia="Times New Roman" w:cs="Calibri"/>
          <w:sz w:val="16"/>
          <w:szCs w:val="16"/>
          <w:lang w:eastAsia="ru-RU"/>
        </w:rPr>
        <w:t>областным законом от 28.12.</w:t>
      </w:r>
      <w:r w:rsidRPr="00BD0DBB">
        <w:rPr>
          <w:rFonts w:eastAsia="Times New Roman" w:cs="Calibri"/>
          <w:spacing w:val="-3"/>
          <w:sz w:val="16"/>
          <w:szCs w:val="16"/>
          <w:lang w:eastAsia="ru-RU"/>
        </w:rPr>
        <w:t xml:space="preserve">2018 г. №147-ОЗ </w:t>
      </w:r>
      <w:r w:rsidRPr="00BD0DBB">
        <w:rPr>
          <w:rFonts w:eastAsia="Times New Roman"/>
          <w:spacing w:val="-3"/>
          <w:sz w:val="16"/>
          <w:szCs w:val="16"/>
          <w:lang w:eastAsia="ru-RU"/>
        </w:rPr>
        <w:t>"</w:t>
      </w:r>
      <w:r w:rsidRPr="00BD0DBB">
        <w:rPr>
          <w:rFonts w:eastAsia="Times New Roman"/>
          <w:sz w:val="16"/>
          <w:szCs w:val="16"/>
          <w:lang w:eastAsia="ru-RU"/>
        </w:rPr>
        <w:t>О старостах сельских населенных пунктов Ленинградской области и содействии участию населения  в осуществлении местного самоуправления  в иных формах на частях территорий муниципальных образований Ленинградской области»</w:t>
      </w:r>
      <w:r w:rsidRPr="00BD0DBB">
        <w:rPr>
          <w:rFonts w:eastAsia="Times New Roman"/>
          <w:spacing w:val="-3"/>
          <w:sz w:val="16"/>
          <w:szCs w:val="16"/>
          <w:lang w:eastAsia="ru-RU"/>
        </w:rPr>
        <w:t xml:space="preserve">, </w:t>
      </w:r>
      <w:r w:rsidRPr="00BD0DBB">
        <w:rPr>
          <w:rFonts w:eastAsia="Times New Roman"/>
          <w:sz w:val="16"/>
          <w:szCs w:val="16"/>
          <w:lang w:eastAsia="ru-RU"/>
        </w:rPr>
        <w:t xml:space="preserve">Положением  «О некоторых вопросах  организации деятельности старост сельских  населенных пунктов на территории муниципального  образования </w:t>
      </w:r>
      <w:proofErr w:type="spellStart"/>
      <w:r w:rsidRPr="00BD0DBB">
        <w:rPr>
          <w:rFonts w:eastAsia="Times New Roman"/>
          <w:sz w:val="16"/>
          <w:szCs w:val="16"/>
          <w:lang w:eastAsia="ru-RU"/>
        </w:rPr>
        <w:t>Войсковицкое</w:t>
      </w:r>
      <w:proofErr w:type="spellEnd"/>
      <w:r w:rsidRPr="00BD0DBB">
        <w:rPr>
          <w:rFonts w:eastAsia="Times New Roman"/>
          <w:sz w:val="16"/>
          <w:szCs w:val="16"/>
          <w:lang w:eastAsia="ru-RU"/>
        </w:rPr>
        <w:t xml:space="preserve">  сельское  поселение  Гатчинского  муниципального района Ленинградской области», утвержденным решением Совета депутатов МО </w:t>
      </w:r>
      <w:proofErr w:type="spellStart"/>
      <w:r w:rsidRPr="00BD0DBB">
        <w:rPr>
          <w:rFonts w:eastAsia="Times New Roman"/>
          <w:sz w:val="16"/>
          <w:szCs w:val="16"/>
          <w:lang w:eastAsia="ru-RU"/>
        </w:rPr>
        <w:t>Войсковицкое</w:t>
      </w:r>
      <w:proofErr w:type="spellEnd"/>
      <w:r w:rsidRPr="00BD0DBB">
        <w:rPr>
          <w:rFonts w:eastAsia="Times New Roman"/>
          <w:sz w:val="16"/>
          <w:szCs w:val="16"/>
          <w:lang w:eastAsia="ru-RU"/>
        </w:rPr>
        <w:t xml:space="preserve"> сельское поселение №9 от 21.03.2019г., </w:t>
      </w:r>
      <w:r w:rsidRPr="00BD0DBB">
        <w:rPr>
          <w:rFonts w:eastAsia="Times New Roman"/>
          <w:spacing w:val="-3"/>
          <w:sz w:val="16"/>
          <w:szCs w:val="16"/>
          <w:lang w:eastAsia="ru-RU"/>
        </w:rPr>
        <w:t xml:space="preserve"> руководствуясь Уставом</w:t>
      </w:r>
      <w:r w:rsidRPr="00BD0DBB">
        <w:rPr>
          <w:rFonts w:eastAsia="Times New Roman"/>
          <w:sz w:val="16"/>
          <w:szCs w:val="16"/>
          <w:lang w:eastAsia="ru-RU"/>
        </w:rPr>
        <w:t xml:space="preserve"> муниципального образования </w:t>
      </w:r>
      <w:proofErr w:type="spellStart"/>
      <w:r w:rsidRPr="00BD0DBB">
        <w:rPr>
          <w:rFonts w:eastAsia="Times New Roman"/>
          <w:sz w:val="16"/>
          <w:szCs w:val="16"/>
          <w:lang w:eastAsia="ru-RU"/>
        </w:rPr>
        <w:t>Войсковицкое</w:t>
      </w:r>
      <w:proofErr w:type="spellEnd"/>
      <w:r w:rsidRPr="00BD0DBB">
        <w:rPr>
          <w:rFonts w:eastAsia="Times New Roman"/>
          <w:sz w:val="16"/>
          <w:szCs w:val="16"/>
          <w:lang w:eastAsia="ru-RU"/>
        </w:rPr>
        <w:t xml:space="preserve"> сельское  поселение Гатчинского  муниципального района Ленинградской области,  </w:t>
      </w:r>
      <w:r w:rsidRPr="00BD0DBB">
        <w:rPr>
          <w:rFonts w:eastAsia="Times New Roman"/>
          <w:b/>
          <w:sz w:val="16"/>
          <w:szCs w:val="16"/>
          <w:lang w:eastAsia="ru-RU"/>
        </w:rPr>
        <w:t xml:space="preserve">Совет депутатов МО </w:t>
      </w:r>
      <w:proofErr w:type="spellStart"/>
      <w:r w:rsidRPr="00BD0DBB">
        <w:rPr>
          <w:rFonts w:eastAsia="Times New Roman"/>
          <w:b/>
          <w:sz w:val="16"/>
          <w:szCs w:val="16"/>
          <w:lang w:eastAsia="ru-RU"/>
        </w:rPr>
        <w:t>Войсковицкое</w:t>
      </w:r>
      <w:proofErr w:type="spellEnd"/>
      <w:r w:rsidRPr="00BD0DBB">
        <w:rPr>
          <w:rFonts w:eastAsia="Times New Roman"/>
          <w:b/>
          <w:sz w:val="16"/>
          <w:szCs w:val="16"/>
          <w:lang w:eastAsia="ru-RU"/>
        </w:rPr>
        <w:t xml:space="preserve"> сельское поселение РЕШИЛ:</w:t>
      </w:r>
    </w:p>
    <w:p w:rsidR="00BD0DBB" w:rsidRPr="00BD0DBB" w:rsidRDefault="00BD0DBB" w:rsidP="00BD0DBB">
      <w:pPr>
        <w:shd w:val="clear" w:color="auto" w:fill="FFFFFF"/>
        <w:tabs>
          <w:tab w:val="left" w:pos="4824"/>
        </w:tabs>
        <w:spacing w:after="0" w:line="240" w:lineRule="auto"/>
        <w:ind w:firstLine="856"/>
        <w:jc w:val="both"/>
        <w:rPr>
          <w:rFonts w:eastAsia="Times New Roman"/>
          <w:b/>
          <w:sz w:val="16"/>
          <w:szCs w:val="16"/>
          <w:lang w:eastAsia="ru-RU"/>
        </w:rPr>
      </w:pPr>
    </w:p>
    <w:p w:rsidR="00BD0DBB" w:rsidRPr="00BD0DBB" w:rsidRDefault="00BD0DBB" w:rsidP="00BD0DB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sz w:val="16"/>
          <w:szCs w:val="16"/>
        </w:rPr>
      </w:pPr>
      <w:r w:rsidRPr="00BD0DBB">
        <w:rPr>
          <w:sz w:val="16"/>
          <w:szCs w:val="16"/>
        </w:rPr>
        <w:t xml:space="preserve">Назначить старостой п. Новый Учхоз </w:t>
      </w:r>
      <w:proofErr w:type="spellStart"/>
      <w:r w:rsidRPr="00BD0DBB">
        <w:rPr>
          <w:sz w:val="16"/>
          <w:szCs w:val="16"/>
        </w:rPr>
        <w:t>Лазовик</w:t>
      </w:r>
      <w:proofErr w:type="spellEnd"/>
      <w:r w:rsidRPr="00BD0DBB">
        <w:rPr>
          <w:sz w:val="16"/>
          <w:szCs w:val="16"/>
        </w:rPr>
        <w:t xml:space="preserve"> Люсю Николаевну.</w:t>
      </w:r>
    </w:p>
    <w:p w:rsidR="00BD0DBB" w:rsidRPr="00BD0DBB" w:rsidRDefault="00BD0DBB" w:rsidP="00BD0DB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BD0DBB">
        <w:rPr>
          <w:rFonts w:eastAsia="Times New Roman"/>
          <w:color w:val="000000"/>
          <w:sz w:val="16"/>
          <w:szCs w:val="16"/>
          <w:lang w:eastAsia="ru-RU"/>
        </w:rPr>
        <w:t>Настоящее решение вступает в силу после официального опубликования.</w:t>
      </w:r>
    </w:p>
    <w:p w:rsidR="00BD0DBB" w:rsidRPr="00BD0DBB" w:rsidRDefault="00BD0DBB" w:rsidP="00BD0DBB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D0D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Настоящее </w:t>
      </w:r>
      <w:proofErr w:type="gramStart"/>
      <w:r w:rsidRPr="00BD0D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решение  подлежит</w:t>
      </w:r>
      <w:proofErr w:type="gramEnd"/>
      <w:r w:rsidRPr="00BD0D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официальному опубликованию в печатном издании «</w:t>
      </w:r>
      <w:proofErr w:type="spellStart"/>
      <w:r w:rsidRPr="00BD0D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Войсковицкий</w:t>
      </w:r>
      <w:proofErr w:type="spellEnd"/>
      <w:r w:rsidRPr="00BD0D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Вестник», размещению на официальном сайте муниципального образования </w:t>
      </w:r>
      <w:proofErr w:type="spellStart"/>
      <w:r w:rsidRPr="00BD0DBB">
        <w:rPr>
          <w:rFonts w:ascii="Times New Roman" w:eastAsia="Times New Roman" w:hAnsi="Times New Roman" w:cs="Times New Roman"/>
          <w:sz w:val="16"/>
          <w:szCs w:val="16"/>
          <w:lang w:eastAsia="ru-RU"/>
        </w:rPr>
        <w:t>Войсковицкое</w:t>
      </w:r>
      <w:proofErr w:type="spellEnd"/>
      <w:r w:rsidRPr="00BD0DBB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 xml:space="preserve"> сельское поселение </w:t>
      </w:r>
      <w:r w:rsidRPr="00BD0D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информационно-телекоммуникационной сети «Интернет». </w:t>
      </w:r>
    </w:p>
    <w:p w:rsidR="00BD0DBB" w:rsidRPr="00BD0DBB" w:rsidRDefault="00BD0DBB" w:rsidP="00BD0DBB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BD0DBB" w:rsidRPr="00BD0DBB" w:rsidRDefault="00BD0DBB" w:rsidP="00BD0DBB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BD0DBB" w:rsidRPr="00EB32C1" w:rsidRDefault="00BD0DBB" w:rsidP="00BD0DB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BD0DBB">
        <w:rPr>
          <w:rFonts w:eastAsia="Times New Roman"/>
          <w:sz w:val="16"/>
          <w:szCs w:val="16"/>
          <w:lang w:eastAsia="ru-RU"/>
        </w:rPr>
        <w:t>Глава муниципального образования</w:t>
      </w:r>
      <w:r w:rsidRPr="00BD0DBB">
        <w:rPr>
          <w:rFonts w:eastAsia="Times New Roman"/>
          <w:sz w:val="16"/>
          <w:szCs w:val="16"/>
          <w:lang w:eastAsia="ru-RU"/>
        </w:rPr>
        <w:tab/>
      </w:r>
      <w:r w:rsidRPr="00BD0DBB">
        <w:rPr>
          <w:rFonts w:eastAsia="Times New Roman"/>
          <w:sz w:val="16"/>
          <w:szCs w:val="16"/>
          <w:lang w:eastAsia="ru-RU"/>
        </w:rPr>
        <w:tab/>
      </w:r>
      <w:r w:rsidRPr="00BD0DBB">
        <w:rPr>
          <w:rFonts w:eastAsia="Times New Roman"/>
          <w:sz w:val="16"/>
          <w:szCs w:val="16"/>
          <w:lang w:eastAsia="ru-RU"/>
        </w:rPr>
        <w:tab/>
      </w:r>
      <w:r w:rsidRPr="00BD0DBB">
        <w:rPr>
          <w:rFonts w:eastAsia="Times New Roman"/>
          <w:sz w:val="16"/>
          <w:szCs w:val="16"/>
          <w:lang w:eastAsia="ru-RU"/>
        </w:rPr>
        <w:tab/>
      </w:r>
      <w:r w:rsidRPr="00BD0DBB">
        <w:rPr>
          <w:rFonts w:eastAsia="Times New Roman"/>
          <w:sz w:val="16"/>
          <w:szCs w:val="16"/>
          <w:lang w:eastAsia="ru-RU"/>
        </w:rPr>
        <w:tab/>
        <w:t>Р.А. Алёхин</w:t>
      </w:r>
      <w:r w:rsidRPr="00EB32C1">
        <w:rPr>
          <w:rFonts w:eastAsia="Times New Roman"/>
          <w:sz w:val="28"/>
          <w:szCs w:val="28"/>
          <w:lang w:eastAsia="ru-RU"/>
        </w:rPr>
        <w:t xml:space="preserve">     </w:t>
      </w:r>
    </w:p>
    <w:p w:rsidR="00BD0DBB" w:rsidRDefault="00BD0DBB" w:rsidP="00BD0DBB">
      <w:pPr>
        <w:tabs>
          <w:tab w:val="left" w:pos="3686"/>
        </w:tabs>
        <w:spacing w:after="0" w:line="240" w:lineRule="auto"/>
        <w:ind w:firstLine="851"/>
        <w:jc w:val="center"/>
        <w:rPr>
          <w:b/>
          <w:bCs/>
          <w:sz w:val="16"/>
          <w:szCs w:val="16"/>
        </w:rPr>
      </w:pPr>
    </w:p>
    <w:p w:rsidR="00BD0DBB" w:rsidRDefault="00BD0DBB" w:rsidP="00BD0DBB">
      <w:pPr>
        <w:tabs>
          <w:tab w:val="left" w:pos="3686"/>
        </w:tabs>
        <w:spacing w:after="0" w:line="240" w:lineRule="auto"/>
        <w:ind w:firstLine="851"/>
        <w:jc w:val="center"/>
        <w:rPr>
          <w:b/>
          <w:bCs/>
          <w:sz w:val="16"/>
          <w:szCs w:val="16"/>
        </w:rPr>
      </w:pPr>
      <w:bookmarkStart w:id="15" w:name="_GoBack"/>
      <w:bookmarkEnd w:id="15"/>
    </w:p>
    <w:p w:rsidR="00F42FD4" w:rsidRPr="00BD0DBB" w:rsidRDefault="00F42FD4" w:rsidP="00BD0DBB">
      <w:pPr>
        <w:tabs>
          <w:tab w:val="left" w:pos="3686"/>
        </w:tabs>
        <w:spacing w:after="0" w:line="240" w:lineRule="auto"/>
        <w:ind w:firstLine="851"/>
        <w:jc w:val="center"/>
        <w:rPr>
          <w:b/>
          <w:bCs/>
          <w:sz w:val="16"/>
          <w:szCs w:val="16"/>
        </w:rPr>
      </w:pPr>
      <w:r w:rsidRPr="00BD0DBB">
        <w:rPr>
          <w:b/>
          <w:bCs/>
          <w:sz w:val="16"/>
          <w:szCs w:val="16"/>
        </w:rPr>
        <w:t>СОВЕТ ДЕПУТАТОВ</w:t>
      </w:r>
    </w:p>
    <w:p w:rsidR="00F42FD4" w:rsidRPr="00BD0DBB" w:rsidRDefault="00F42FD4" w:rsidP="00BD0DBB">
      <w:pPr>
        <w:spacing w:after="0" w:line="240" w:lineRule="auto"/>
        <w:ind w:firstLine="851"/>
        <w:jc w:val="center"/>
        <w:rPr>
          <w:b/>
          <w:bCs/>
          <w:sz w:val="16"/>
          <w:szCs w:val="16"/>
        </w:rPr>
      </w:pPr>
      <w:r w:rsidRPr="00BD0DBB">
        <w:rPr>
          <w:b/>
          <w:bCs/>
          <w:sz w:val="16"/>
          <w:szCs w:val="16"/>
        </w:rPr>
        <w:t>МУНИЦИПАЛЬНОГО ОБРАЗОВАНИЯ</w:t>
      </w:r>
    </w:p>
    <w:p w:rsidR="00F42FD4" w:rsidRPr="00BD0DBB" w:rsidRDefault="00F42FD4" w:rsidP="00BD0DBB">
      <w:pPr>
        <w:spacing w:after="0" w:line="240" w:lineRule="auto"/>
        <w:ind w:firstLine="851"/>
        <w:jc w:val="center"/>
        <w:rPr>
          <w:b/>
          <w:bCs/>
          <w:sz w:val="16"/>
          <w:szCs w:val="16"/>
        </w:rPr>
      </w:pPr>
      <w:r w:rsidRPr="00BD0DBB">
        <w:rPr>
          <w:b/>
          <w:bCs/>
          <w:sz w:val="16"/>
          <w:szCs w:val="16"/>
        </w:rPr>
        <w:t>ВОЙСКОВИЦКОЕ СЕЛЬСКОЕ ПОСЕЛЕНИЕ</w:t>
      </w:r>
    </w:p>
    <w:p w:rsidR="00F42FD4" w:rsidRPr="00BD0DBB" w:rsidRDefault="00F42FD4" w:rsidP="00BD0DBB">
      <w:pPr>
        <w:spacing w:after="0" w:line="240" w:lineRule="auto"/>
        <w:ind w:firstLine="851"/>
        <w:jc w:val="center"/>
        <w:rPr>
          <w:b/>
          <w:bCs/>
          <w:sz w:val="16"/>
          <w:szCs w:val="16"/>
        </w:rPr>
      </w:pPr>
      <w:r w:rsidRPr="00BD0DBB">
        <w:rPr>
          <w:b/>
          <w:bCs/>
          <w:sz w:val="16"/>
          <w:szCs w:val="16"/>
        </w:rPr>
        <w:t xml:space="preserve"> ГАТЧИНСКОГО МУНИЦИПАЛЬНОГО РАЙОНА</w:t>
      </w:r>
    </w:p>
    <w:p w:rsidR="00F42FD4" w:rsidRPr="00BD0DBB" w:rsidRDefault="00F42FD4" w:rsidP="00BD0DBB">
      <w:pPr>
        <w:spacing w:after="0" w:line="240" w:lineRule="auto"/>
        <w:ind w:firstLine="851"/>
        <w:jc w:val="center"/>
        <w:rPr>
          <w:b/>
          <w:bCs/>
          <w:sz w:val="16"/>
          <w:szCs w:val="16"/>
        </w:rPr>
      </w:pPr>
      <w:r w:rsidRPr="00BD0DBB">
        <w:rPr>
          <w:b/>
          <w:bCs/>
          <w:sz w:val="16"/>
          <w:szCs w:val="16"/>
        </w:rPr>
        <w:t xml:space="preserve"> ЛЕНИНГРАДСКОЙ ОБЛАСТИ</w:t>
      </w:r>
    </w:p>
    <w:p w:rsidR="00F42FD4" w:rsidRPr="00BD0DBB" w:rsidRDefault="00F42FD4" w:rsidP="00BD0DBB">
      <w:pPr>
        <w:spacing w:after="0" w:line="240" w:lineRule="auto"/>
        <w:ind w:firstLine="851"/>
        <w:jc w:val="center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>ЧЕТВЕРТЫЙ СОЗЫВ</w:t>
      </w:r>
    </w:p>
    <w:p w:rsidR="00F42FD4" w:rsidRPr="00BD0DBB" w:rsidRDefault="00F42FD4" w:rsidP="00BD0DBB">
      <w:pPr>
        <w:spacing w:after="0" w:line="240" w:lineRule="auto"/>
        <w:ind w:firstLine="851"/>
        <w:jc w:val="both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851"/>
        <w:jc w:val="center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ind w:firstLine="851"/>
        <w:jc w:val="center"/>
        <w:rPr>
          <w:sz w:val="16"/>
          <w:szCs w:val="16"/>
        </w:rPr>
      </w:pPr>
      <w:r w:rsidRPr="00BD0DBB">
        <w:rPr>
          <w:sz w:val="16"/>
          <w:szCs w:val="16"/>
        </w:rPr>
        <w:t>Р Е Ш Е Н И Е</w:t>
      </w:r>
    </w:p>
    <w:p w:rsidR="00F42FD4" w:rsidRPr="00BD0DBB" w:rsidRDefault="00F42FD4" w:rsidP="00BD0DBB">
      <w:pPr>
        <w:spacing w:after="0" w:line="240" w:lineRule="auto"/>
        <w:ind w:firstLine="851"/>
        <w:jc w:val="center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>22 апреля 2021г.</w:t>
      </w:r>
      <w:r w:rsidRPr="00BD0DBB">
        <w:rPr>
          <w:b/>
          <w:sz w:val="16"/>
          <w:szCs w:val="16"/>
        </w:rPr>
        <w:tab/>
      </w:r>
      <w:r w:rsidRPr="00BD0DBB">
        <w:rPr>
          <w:b/>
          <w:sz w:val="16"/>
          <w:szCs w:val="16"/>
        </w:rPr>
        <w:tab/>
      </w:r>
      <w:r w:rsidRPr="00BD0DBB">
        <w:rPr>
          <w:b/>
          <w:sz w:val="16"/>
          <w:szCs w:val="16"/>
        </w:rPr>
        <w:tab/>
        <w:t xml:space="preserve">                                                                         №86                             </w:t>
      </w:r>
    </w:p>
    <w:p w:rsidR="00F42FD4" w:rsidRPr="00BD0DBB" w:rsidRDefault="00F42FD4" w:rsidP="00BD0DBB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F42FD4" w:rsidRPr="00BD0DBB" w:rsidRDefault="00F42FD4" w:rsidP="00BD0DBB">
      <w:pPr>
        <w:pStyle w:val="ConsPlusTitle"/>
        <w:tabs>
          <w:tab w:val="left" w:pos="482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BD0DBB">
        <w:rPr>
          <w:rFonts w:ascii="Times New Roman" w:hAnsi="Times New Roman" w:cs="Times New Roman"/>
          <w:sz w:val="16"/>
          <w:szCs w:val="16"/>
        </w:rPr>
        <w:t xml:space="preserve">Об утверждении реестра муниципальных услуг, оказываемых администрацией </w:t>
      </w:r>
      <w:proofErr w:type="spellStart"/>
      <w:r w:rsidRPr="00BD0DBB">
        <w:rPr>
          <w:rFonts w:ascii="Times New Roman" w:hAnsi="Times New Roman" w:cs="Times New Roman"/>
          <w:sz w:val="16"/>
          <w:szCs w:val="16"/>
        </w:rPr>
        <w:t>Войсковицкого</w:t>
      </w:r>
      <w:proofErr w:type="spellEnd"/>
      <w:r w:rsidRPr="00BD0DBB">
        <w:rPr>
          <w:rFonts w:ascii="Times New Roman" w:hAnsi="Times New Roman" w:cs="Times New Roman"/>
          <w:sz w:val="16"/>
          <w:szCs w:val="16"/>
        </w:rPr>
        <w:t xml:space="preserve"> сельского поселения Гатчинского муниципального района Ленинградской области</w:t>
      </w:r>
    </w:p>
    <w:p w:rsidR="00F42FD4" w:rsidRPr="00BD0DBB" w:rsidRDefault="00F42FD4" w:rsidP="00BD0DBB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42FD4" w:rsidRPr="00BD0DBB" w:rsidRDefault="00F42FD4" w:rsidP="00BD0DBB">
      <w:pPr>
        <w:pStyle w:val="af1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D0DBB">
        <w:rPr>
          <w:color w:val="000000"/>
          <w:sz w:val="16"/>
          <w:szCs w:val="16"/>
          <w:shd w:val="clear" w:color="auto" w:fill="FFFFFF"/>
        </w:rPr>
        <w:t xml:space="preserve">В соответствии с частью 7 статьи 11 Федерального закона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Решением Совета депутатов МО </w:t>
      </w:r>
      <w:proofErr w:type="spellStart"/>
      <w:r w:rsidRPr="00BD0DBB">
        <w:rPr>
          <w:color w:val="000000"/>
          <w:sz w:val="16"/>
          <w:szCs w:val="16"/>
          <w:shd w:val="clear" w:color="auto" w:fill="FFFFFF"/>
        </w:rPr>
        <w:t>Войсковицкое</w:t>
      </w:r>
      <w:proofErr w:type="spellEnd"/>
      <w:r w:rsidRPr="00BD0DBB">
        <w:rPr>
          <w:color w:val="000000"/>
          <w:sz w:val="16"/>
          <w:szCs w:val="16"/>
          <w:shd w:val="clear" w:color="auto" w:fill="FFFFFF"/>
        </w:rPr>
        <w:t xml:space="preserve"> сельское поселение Гатчинского муниципального района от 28.09.2017 № 34</w:t>
      </w:r>
      <w:r w:rsidRPr="00BD0DBB">
        <w:rPr>
          <w:sz w:val="16"/>
          <w:szCs w:val="16"/>
        </w:rPr>
        <w:t xml:space="preserve"> «Об утверждении Порядка формирования и ведения реестра муниципальных услуг, </w:t>
      </w:r>
      <w:r w:rsidRPr="00BD0DBB">
        <w:rPr>
          <w:bCs/>
          <w:sz w:val="16"/>
          <w:szCs w:val="16"/>
        </w:rPr>
        <w:t xml:space="preserve">оказываемых администрацией  </w:t>
      </w:r>
      <w:proofErr w:type="spellStart"/>
      <w:r w:rsidRPr="00BD0DBB">
        <w:rPr>
          <w:bCs/>
          <w:sz w:val="16"/>
          <w:szCs w:val="16"/>
        </w:rPr>
        <w:t>Войсковицкого</w:t>
      </w:r>
      <w:proofErr w:type="spellEnd"/>
      <w:r w:rsidRPr="00BD0DBB">
        <w:rPr>
          <w:bCs/>
          <w:sz w:val="16"/>
          <w:szCs w:val="16"/>
        </w:rPr>
        <w:t xml:space="preserve"> сельского поселения Гатчинского муниципального района Ленинградской области»</w:t>
      </w:r>
      <w:r w:rsidRPr="00BD0DBB">
        <w:rPr>
          <w:color w:val="000000"/>
          <w:sz w:val="16"/>
          <w:szCs w:val="16"/>
          <w:shd w:val="clear" w:color="auto" w:fill="FFFFFF"/>
        </w:rPr>
        <w:t>, руководствуясь Уставом</w:t>
      </w:r>
      <w:r w:rsidRPr="00BD0DBB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BD0DBB">
        <w:rPr>
          <w:sz w:val="16"/>
          <w:szCs w:val="16"/>
        </w:rPr>
        <w:t xml:space="preserve">МО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Гатчинского муниципального района Совет депутатов МО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 Гатчинского муниципального района Ленинградской области </w:t>
      </w:r>
    </w:p>
    <w:p w:rsidR="00F42FD4" w:rsidRPr="00BD0DBB" w:rsidRDefault="00F42FD4" w:rsidP="00BD0DBB">
      <w:pPr>
        <w:pStyle w:val="af1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</w:p>
    <w:p w:rsidR="00F42FD4" w:rsidRPr="00BD0DBB" w:rsidRDefault="00F42FD4" w:rsidP="00BD0DBB">
      <w:pPr>
        <w:pStyle w:val="af1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  <w:r w:rsidRPr="00BD0DBB">
        <w:rPr>
          <w:b/>
          <w:sz w:val="16"/>
          <w:szCs w:val="16"/>
        </w:rPr>
        <w:t>РЕШИЛ:</w:t>
      </w:r>
    </w:p>
    <w:p w:rsidR="00F42FD4" w:rsidRPr="00BD0DBB" w:rsidRDefault="00F42FD4" w:rsidP="00BD0DBB">
      <w:pPr>
        <w:pStyle w:val="af1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</w:p>
    <w:p w:rsidR="00F42FD4" w:rsidRPr="00BD0DBB" w:rsidRDefault="00F42FD4" w:rsidP="00BD0DBB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16" w:name="P16"/>
      <w:bookmarkEnd w:id="16"/>
      <w:r w:rsidRPr="00BD0DBB">
        <w:rPr>
          <w:rFonts w:ascii="Times New Roman" w:hAnsi="Times New Roman" w:cs="Times New Roman"/>
          <w:sz w:val="16"/>
          <w:szCs w:val="16"/>
        </w:rPr>
        <w:t xml:space="preserve">Утвердить реестр муниципальных услуг, оказываемых администрацией </w:t>
      </w:r>
      <w:proofErr w:type="spellStart"/>
      <w:r w:rsidRPr="00BD0DBB">
        <w:rPr>
          <w:rFonts w:ascii="Times New Roman" w:hAnsi="Times New Roman" w:cs="Times New Roman"/>
          <w:sz w:val="16"/>
          <w:szCs w:val="16"/>
        </w:rPr>
        <w:t>Войсковицкого</w:t>
      </w:r>
      <w:proofErr w:type="spellEnd"/>
      <w:r w:rsidRPr="00BD0DBB">
        <w:rPr>
          <w:rFonts w:ascii="Times New Roman" w:hAnsi="Times New Roman" w:cs="Times New Roman"/>
          <w:sz w:val="16"/>
          <w:szCs w:val="16"/>
        </w:rPr>
        <w:t xml:space="preserve"> сельского поселения Гатчинского муниципального района Ленинградской области</w:t>
      </w:r>
      <w:r w:rsidRPr="00BD0DBB">
        <w:rPr>
          <w:sz w:val="16"/>
          <w:szCs w:val="16"/>
        </w:rPr>
        <w:t xml:space="preserve"> </w:t>
      </w:r>
      <w:r w:rsidRPr="00BD0DBB">
        <w:rPr>
          <w:rFonts w:ascii="Times New Roman" w:hAnsi="Times New Roman" w:cs="Times New Roman"/>
          <w:sz w:val="16"/>
          <w:szCs w:val="16"/>
        </w:rPr>
        <w:t xml:space="preserve">согласно </w:t>
      </w:r>
      <w:proofErr w:type="gramStart"/>
      <w:r w:rsidRPr="00BD0DBB">
        <w:rPr>
          <w:rFonts w:ascii="Times New Roman" w:hAnsi="Times New Roman" w:cs="Times New Roman"/>
          <w:sz w:val="16"/>
          <w:szCs w:val="16"/>
        </w:rPr>
        <w:t>приложению</w:t>
      </w:r>
      <w:proofErr w:type="gramEnd"/>
      <w:r w:rsidRPr="00BD0DBB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F42FD4" w:rsidRPr="00BD0DBB" w:rsidRDefault="00F42FD4" w:rsidP="00BD0DBB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D0DBB">
        <w:rPr>
          <w:rFonts w:ascii="Times New Roman" w:hAnsi="Times New Roman" w:cs="Times New Roman"/>
          <w:sz w:val="16"/>
          <w:szCs w:val="16"/>
        </w:rPr>
        <w:t xml:space="preserve">Решение от 28.02.2019 № 6 «Об утверждении реестра муниципальных услуг, оказываемых администрацией </w:t>
      </w:r>
      <w:proofErr w:type="spellStart"/>
      <w:r w:rsidRPr="00BD0DBB">
        <w:rPr>
          <w:rFonts w:ascii="Times New Roman" w:hAnsi="Times New Roman" w:cs="Times New Roman"/>
          <w:sz w:val="16"/>
          <w:szCs w:val="16"/>
        </w:rPr>
        <w:t>Войсковицкого</w:t>
      </w:r>
      <w:proofErr w:type="spellEnd"/>
      <w:r w:rsidRPr="00BD0DBB">
        <w:rPr>
          <w:rFonts w:ascii="Times New Roman" w:hAnsi="Times New Roman" w:cs="Times New Roman"/>
          <w:sz w:val="16"/>
          <w:szCs w:val="16"/>
        </w:rPr>
        <w:t xml:space="preserve"> сельского поселения Гатчинского муниципального района Ленинградской области» считать утратившим силу со дня вступления в силу настоящего решения.</w:t>
      </w:r>
    </w:p>
    <w:p w:rsidR="00F42FD4" w:rsidRPr="00BD0DBB" w:rsidRDefault="00F42FD4" w:rsidP="00BD0DB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 w:val="16"/>
          <w:szCs w:val="16"/>
        </w:rPr>
      </w:pPr>
      <w:r w:rsidRPr="00BD0DBB">
        <w:rPr>
          <w:sz w:val="16"/>
          <w:szCs w:val="16"/>
        </w:rPr>
        <w:t xml:space="preserve">Настоящее решение подлежит официальному размещению в печатном </w:t>
      </w:r>
      <w:proofErr w:type="gramStart"/>
      <w:r w:rsidRPr="00BD0DBB">
        <w:rPr>
          <w:sz w:val="16"/>
          <w:szCs w:val="16"/>
        </w:rPr>
        <w:t>издании  «</w:t>
      </w:r>
      <w:proofErr w:type="spellStart"/>
      <w:proofErr w:type="gramEnd"/>
      <w:r w:rsidRPr="00BD0DBB">
        <w:rPr>
          <w:sz w:val="16"/>
          <w:szCs w:val="16"/>
        </w:rPr>
        <w:t>Войсковицкий</w:t>
      </w:r>
      <w:proofErr w:type="spellEnd"/>
      <w:r w:rsidRPr="00BD0DBB">
        <w:rPr>
          <w:sz w:val="16"/>
          <w:szCs w:val="16"/>
        </w:rPr>
        <w:t xml:space="preserve"> вестник» и размещению на официальном сайте МО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поселение.</w:t>
      </w:r>
    </w:p>
    <w:p w:rsidR="00F42FD4" w:rsidRPr="00BD0DBB" w:rsidRDefault="00F42FD4" w:rsidP="00BD0D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16"/>
          <w:szCs w:val="16"/>
        </w:rPr>
      </w:pPr>
    </w:p>
    <w:p w:rsidR="00F42FD4" w:rsidRPr="00BD0DBB" w:rsidRDefault="00F42FD4" w:rsidP="00BD0DB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 w:val="16"/>
          <w:szCs w:val="16"/>
        </w:rPr>
      </w:pPr>
      <w:r w:rsidRPr="00BD0DBB">
        <w:rPr>
          <w:sz w:val="16"/>
          <w:szCs w:val="16"/>
        </w:rPr>
        <w:t xml:space="preserve">Настоящее решение вступает в силу после его размещения в печатном </w:t>
      </w:r>
      <w:proofErr w:type="gramStart"/>
      <w:r w:rsidRPr="00BD0DBB">
        <w:rPr>
          <w:sz w:val="16"/>
          <w:szCs w:val="16"/>
        </w:rPr>
        <w:t>издании  «</w:t>
      </w:r>
      <w:proofErr w:type="spellStart"/>
      <w:proofErr w:type="gramEnd"/>
      <w:r w:rsidRPr="00BD0DBB">
        <w:rPr>
          <w:sz w:val="16"/>
          <w:szCs w:val="16"/>
        </w:rPr>
        <w:t>Войсковицкий</w:t>
      </w:r>
      <w:proofErr w:type="spellEnd"/>
      <w:r w:rsidRPr="00BD0DBB">
        <w:rPr>
          <w:sz w:val="16"/>
          <w:szCs w:val="16"/>
        </w:rPr>
        <w:t xml:space="preserve"> вестник».</w:t>
      </w:r>
    </w:p>
    <w:p w:rsidR="00F42FD4" w:rsidRPr="00BD0DBB" w:rsidRDefault="00F42FD4" w:rsidP="00BD0DB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D0DBB">
        <w:rPr>
          <w:rFonts w:ascii="Times New Roman" w:hAnsi="Times New Roman" w:cs="Times New Roman"/>
          <w:sz w:val="16"/>
          <w:szCs w:val="16"/>
        </w:rPr>
        <w:t>5.       Контроль за исполнением настоящего решения оставляю за собой.</w:t>
      </w:r>
    </w:p>
    <w:p w:rsidR="00F42FD4" w:rsidRPr="00BD0DBB" w:rsidRDefault="00F42FD4" w:rsidP="00BD0DB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b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b/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</w:rPr>
        <w:sectPr w:rsidR="00F42FD4" w:rsidRPr="00BD0DBB" w:rsidSect="00F42FD4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  <w:r w:rsidRPr="00BD0DBB">
        <w:rPr>
          <w:b/>
          <w:sz w:val="16"/>
          <w:szCs w:val="16"/>
        </w:rPr>
        <w:t>Глава муниципального образования                                 Р.А. Алехин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lastRenderedPageBreak/>
        <w:t xml:space="preserve">Приложение 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к решению Совета депутатов 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МО </w:t>
      </w:r>
      <w:proofErr w:type="spellStart"/>
      <w:r w:rsidRPr="00BD0DBB">
        <w:rPr>
          <w:sz w:val="16"/>
          <w:szCs w:val="16"/>
        </w:rPr>
        <w:t>Войсковицкое</w:t>
      </w:r>
      <w:proofErr w:type="spellEnd"/>
      <w:r w:rsidRPr="00BD0DBB">
        <w:rPr>
          <w:sz w:val="16"/>
          <w:szCs w:val="16"/>
        </w:rPr>
        <w:t xml:space="preserve"> сельское поселение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 xml:space="preserve">Гатчинского муниципального района 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>Ленинградской области</w:t>
      </w:r>
    </w:p>
    <w:p w:rsidR="00F42FD4" w:rsidRPr="00BD0DBB" w:rsidRDefault="00F42FD4" w:rsidP="00BD0DBB">
      <w:pPr>
        <w:spacing w:after="0" w:line="240" w:lineRule="auto"/>
        <w:jc w:val="right"/>
        <w:rPr>
          <w:sz w:val="16"/>
          <w:szCs w:val="16"/>
        </w:rPr>
      </w:pPr>
      <w:r w:rsidRPr="00BD0DBB">
        <w:rPr>
          <w:sz w:val="16"/>
          <w:szCs w:val="16"/>
        </w:rPr>
        <w:t>От 22.04.2021г.№ 86</w:t>
      </w:r>
    </w:p>
    <w:p w:rsidR="00F42FD4" w:rsidRPr="00BD0DBB" w:rsidRDefault="00F42FD4" w:rsidP="00BD0DBB">
      <w:pPr>
        <w:spacing w:after="0" w:line="240" w:lineRule="auto"/>
        <w:jc w:val="center"/>
        <w:rPr>
          <w:sz w:val="16"/>
          <w:szCs w:val="16"/>
        </w:rPr>
      </w:pPr>
      <w:r w:rsidRPr="00BD0DBB">
        <w:rPr>
          <w:sz w:val="16"/>
          <w:szCs w:val="16"/>
        </w:rPr>
        <w:t xml:space="preserve">Реестр муниципальных услуг, </w:t>
      </w:r>
    </w:p>
    <w:p w:rsidR="00F42FD4" w:rsidRPr="00BD0DBB" w:rsidRDefault="00F42FD4" w:rsidP="00BD0DBB">
      <w:pPr>
        <w:spacing w:after="0" w:line="240" w:lineRule="auto"/>
        <w:jc w:val="center"/>
        <w:rPr>
          <w:sz w:val="16"/>
          <w:szCs w:val="16"/>
        </w:rPr>
      </w:pPr>
      <w:proofErr w:type="gramStart"/>
      <w:r w:rsidRPr="00BD0DBB">
        <w:rPr>
          <w:sz w:val="16"/>
          <w:szCs w:val="16"/>
        </w:rPr>
        <w:t>оказываемых  администрацией</w:t>
      </w:r>
      <w:proofErr w:type="gramEnd"/>
      <w:r w:rsidRPr="00BD0DBB">
        <w:rPr>
          <w:sz w:val="16"/>
          <w:szCs w:val="16"/>
        </w:rPr>
        <w:t xml:space="preserve"> </w:t>
      </w:r>
      <w:proofErr w:type="spellStart"/>
      <w:r w:rsidRPr="00BD0DBB">
        <w:rPr>
          <w:sz w:val="16"/>
          <w:szCs w:val="16"/>
        </w:rPr>
        <w:t>Войсковицкого</w:t>
      </w:r>
      <w:proofErr w:type="spellEnd"/>
      <w:r w:rsidRPr="00BD0DBB">
        <w:rPr>
          <w:sz w:val="16"/>
          <w:szCs w:val="16"/>
        </w:rPr>
        <w:t xml:space="preserve"> сельского поселения </w:t>
      </w:r>
    </w:p>
    <w:p w:rsidR="00F42FD4" w:rsidRPr="00BD0DBB" w:rsidRDefault="00F42FD4" w:rsidP="00BD0DBB">
      <w:pPr>
        <w:spacing w:after="0" w:line="240" w:lineRule="auto"/>
        <w:jc w:val="center"/>
        <w:rPr>
          <w:b/>
          <w:sz w:val="16"/>
          <w:szCs w:val="16"/>
        </w:rPr>
      </w:pPr>
      <w:r w:rsidRPr="00BD0DBB">
        <w:rPr>
          <w:sz w:val="16"/>
          <w:szCs w:val="16"/>
        </w:rPr>
        <w:t>Гатчинского муниципального района Ленинградской области</w:t>
      </w:r>
    </w:p>
    <w:tbl>
      <w:tblPr>
        <w:tblW w:w="1445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2"/>
        <w:gridCol w:w="2493"/>
        <w:gridCol w:w="200"/>
        <w:gridCol w:w="4394"/>
        <w:gridCol w:w="58"/>
        <w:gridCol w:w="1926"/>
        <w:gridCol w:w="57"/>
        <w:gridCol w:w="1786"/>
        <w:gridCol w:w="56"/>
        <w:gridCol w:w="1504"/>
        <w:gridCol w:w="1134"/>
      </w:tblGrid>
      <w:tr w:rsidR="00F42FD4" w:rsidRPr="00BD0DBB" w:rsidTr="00F42FD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№ п/п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Наименование 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услуги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Наименование и реквизиты правового акта, которым утвержден административный регламент предоставления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Потребитель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Услуга предоставляется платно/бесплатно 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color w:val="000000"/>
                <w:sz w:val="16"/>
                <w:szCs w:val="16"/>
                <w:shd w:val="clear" w:color="auto" w:fill="FFFFFF"/>
              </w:rPr>
              <w:t>(с указанием нормативно-правового обоснования)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Предоставление услуги в электронном виде (оказывается/не оказывается)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Получение услуги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 по принципу «одного окна» в 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 ГБУ ЛО «МФЦ» (да/нет)</w:t>
            </w:r>
          </w:p>
        </w:tc>
      </w:tr>
      <w:tr w:rsidR="00F42FD4" w:rsidRPr="00BD0DBB" w:rsidTr="00F42FD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2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7</w:t>
            </w:r>
          </w:p>
        </w:tc>
      </w:tr>
      <w:tr w:rsidR="00F42FD4" w:rsidRPr="00BD0DBB" w:rsidTr="00F42FD4"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Гатчинского муниципального района Ленинградской области, п. </w:t>
            </w:r>
            <w:proofErr w:type="spellStart"/>
            <w:r w:rsidRPr="00BD0DBB">
              <w:rPr>
                <w:sz w:val="16"/>
                <w:szCs w:val="16"/>
              </w:rPr>
              <w:t>Войсковицы</w:t>
            </w:r>
            <w:proofErr w:type="spellEnd"/>
            <w:r w:rsidRPr="00BD0DBB">
              <w:rPr>
                <w:sz w:val="16"/>
                <w:szCs w:val="16"/>
              </w:rPr>
              <w:t xml:space="preserve">, пл. Манина, д.17 Гатчинского района Ленинградской области 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Прием заявлений, документов для </w:t>
            </w:r>
            <w:proofErr w:type="gramStart"/>
            <w:r w:rsidRPr="00BD0DBB">
              <w:rPr>
                <w:sz w:val="16"/>
                <w:szCs w:val="16"/>
              </w:rPr>
              <w:t>предоставления  гражданам</w:t>
            </w:r>
            <w:proofErr w:type="gramEnd"/>
            <w:r w:rsidRPr="00BD0DBB">
              <w:rPr>
                <w:sz w:val="16"/>
                <w:szCs w:val="16"/>
              </w:rPr>
              <w:t xml:space="preserve"> освободившихся жилых  помещений в коммунальной квартире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Постановление от 26.03.2021 № 34 «Об утверждении Административного регламента предоставления муниципальной услуги   «Прием заявлений, документов для предоставления  гражданам освободившихся жилых  помещений в коммунальной квартире».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лица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оказывается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0DBB">
              <w:rPr>
                <w:rFonts w:ascii="Times New Roman" w:hAnsi="Times New Roman"/>
                <w:sz w:val="16"/>
                <w:szCs w:val="16"/>
              </w:rPr>
              <w:t xml:space="preserve">Прием заявлений, документов для предоставления гражданам жилых помещений жилищного фонда коммерческого использования </w:t>
            </w:r>
            <w:proofErr w:type="spellStart"/>
            <w:r w:rsidRPr="00BD0DBB">
              <w:rPr>
                <w:rFonts w:ascii="Times New Roman" w:hAnsi="Times New Roman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0DBB">
              <w:rPr>
                <w:rFonts w:ascii="Times New Roman" w:hAnsi="Times New Roman"/>
                <w:sz w:val="16"/>
                <w:szCs w:val="16"/>
              </w:rPr>
              <w:t xml:space="preserve">Постановление от 26.03.2021 № 35 «Об утверждении Административного регламента предоставления муниципальной услуги   «Прием заявлений, документов для предоставления гражданам жилых помещений жилищного фонда коммерческого использования </w:t>
            </w:r>
            <w:proofErr w:type="spellStart"/>
            <w:r w:rsidRPr="00BD0DBB">
              <w:rPr>
                <w:rFonts w:ascii="Times New Roman" w:hAnsi="Times New Roman"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rFonts w:ascii="Times New Roman" w:hAnsi="Times New Roman"/>
                <w:sz w:val="16"/>
                <w:szCs w:val="16"/>
              </w:rPr>
              <w:t xml:space="preserve"> сельского поселения».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лица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proofErr w:type="gramStart"/>
            <w:r w:rsidRPr="00BD0DBB">
              <w:rPr>
                <w:sz w:val="16"/>
                <w:szCs w:val="16"/>
              </w:rPr>
              <w:t>Прием  заявлений</w:t>
            </w:r>
            <w:proofErr w:type="gramEnd"/>
            <w:r w:rsidRPr="00BD0DBB">
              <w:rPr>
                <w:sz w:val="16"/>
                <w:szCs w:val="16"/>
              </w:rPr>
              <w:t>,  документов  для  признания  граждан  нуждающимися в улучшении жилищных условий, для участия в мероприятиях,  предусмотренных федеральными, региональными и муниципальными  целевыми программами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Постановление от 26.03.2021 № 36 «Об утверждении Административного регламента предоставления муниципальной услуги   «Прием  заявлений,  документов  для  признания  граждан  нуждающимися в улучшении жилищных условий, для участия в мероприятиях,  предусмотренных федеральными, региональными и муниципальными  целевыми программами».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лица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proofErr w:type="gramStart"/>
            <w:r w:rsidRPr="00BD0DBB">
              <w:rPr>
                <w:sz w:val="16"/>
                <w:szCs w:val="16"/>
              </w:rPr>
              <w:t>Прием  заявлений</w:t>
            </w:r>
            <w:proofErr w:type="gramEnd"/>
            <w:r w:rsidRPr="00BD0DBB">
              <w:rPr>
                <w:sz w:val="16"/>
                <w:szCs w:val="16"/>
              </w:rPr>
              <w:t xml:space="preserve">,  документов  для  предоставления гражданам жилых помещений специализированного жилищного фонда  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Постановление от 29.03.2021 № 74 «Об утверждении Административного регламента предоставления муниципальной услуги   «Прием  заявлений,  документов  для  предоставления гражданам жилых помещений специализированного жилищного фонда  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лица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BD0DBB">
              <w:rPr>
                <w:bCs/>
                <w:sz w:val="16"/>
                <w:szCs w:val="16"/>
              </w:rPr>
              <w:t xml:space="preserve">Признание помещения жилым </w:t>
            </w:r>
            <w:r w:rsidRPr="00BD0DBB">
              <w:rPr>
                <w:bCs/>
                <w:sz w:val="16"/>
                <w:szCs w:val="16"/>
              </w:rPr>
              <w:lastRenderedPageBreak/>
              <w:t xml:space="preserve">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 xml:space="preserve">Постановление от 26.03.2021 № 37 «Об утверждении </w:t>
            </w:r>
            <w:r w:rsidRPr="00BD0DBB">
              <w:rPr>
                <w:sz w:val="16"/>
                <w:szCs w:val="16"/>
              </w:rPr>
              <w:lastRenderedPageBreak/>
              <w:t xml:space="preserve">Административного регламента предоставления муниципальной услуги «по </w:t>
            </w:r>
            <w:r w:rsidRPr="00BD0DBB">
              <w:rPr>
                <w:color w:val="1D1B11"/>
                <w:sz w:val="16"/>
                <w:szCs w:val="16"/>
              </w:rPr>
              <w:t xml:space="preserve">признанию </w:t>
            </w:r>
            <w:r w:rsidRPr="00BD0DBB">
              <w:rPr>
                <w:bCs/>
                <w:sz w:val="16"/>
                <w:szCs w:val="16"/>
              </w:rPr>
      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BD0DBB">
              <w:rPr>
                <w:color w:val="1D1B11"/>
                <w:sz w:val="16"/>
                <w:szCs w:val="16"/>
              </w:rPr>
              <w:t>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 xml:space="preserve">Физические и </w:t>
            </w:r>
            <w:r w:rsidRPr="00BD0DBB">
              <w:rPr>
                <w:sz w:val="16"/>
                <w:szCs w:val="16"/>
              </w:rPr>
              <w:lastRenderedPageBreak/>
              <w:t>юридические лица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 xml:space="preserve">Услуга предоставляется </w:t>
            </w:r>
            <w:r w:rsidRPr="00BD0DBB">
              <w:rPr>
                <w:sz w:val="16"/>
                <w:szCs w:val="16"/>
              </w:rPr>
              <w:lastRenderedPageBreak/>
              <w:t>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Прием в эксплуатацию после перевода </w:t>
            </w:r>
            <w:r w:rsidRPr="00BD0DBB">
              <w:rPr>
                <w:bCs/>
                <w:sz w:val="16"/>
                <w:szCs w:val="16"/>
              </w:rPr>
              <w:t xml:space="preserve">жилого помещения в нежилое помещение или нежилого помещения в жилое помещение 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Постановление от 26.03.2021 № 38 «Об утверждении Административного регламента предоставления муниципальной услуги   «Прием в эксплуатацию после перевода </w:t>
            </w:r>
            <w:r w:rsidRPr="00BD0DBB">
              <w:rPr>
                <w:bCs/>
                <w:sz w:val="16"/>
                <w:szCs w:val="16"/>
              </w:rPr>
              <w:t>жилого помещения в нежилое помещение или нежилого помещения в жилое помещение».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и юридические лица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Прием в эксплуатацию после переустройства и (или) перепланировки </w:t>
            </w:r>
            <w:proofErr w:type="gramStart"/>
            <w:r w:rsidRPr="00BD0DBB">
              <w:rPr>
                <w:sz w:val="16"/>
                <w:szCs w:val="16"/>
              </w:rPr>
              <w:t>помещения  в</w:t>
            </w:r>
            <w:proofErr w:type="gramEnd"/>
            <w:r w:rsidRPr="00BD0DBB">
              <w:rPr>
                <w:sz w:val="16"/>
                <w:szCs w:val="16"/>
              </w:rPr>
              <w:t xml:space="preserve"> многоквартирном доме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Постановление от 29.03.2021 № 62 «Об утверждении Административного регламента предоставления муниципальной услуги</w:t>
            </w:r>
            <w:proofErr w:type="gramStart"/>
            <w:r w:rsidRPr="00BD0DBB">
              <w:rPr>
                <w:sz w:val="16"/>
                <w:szCs w:val="16"/>
              </w:rPr>
              <w:t xml:space="preserve">   «</w:t>
            </w:r>
            <w:proofErr w:type="gramEnd"/>
            <w:r w:rsidRPr="00BD0DBB">
              <w:rPr>
                <w:sz w:val="16"/>
                <w:szCs w:val="16"/>
              </w:rPr>
              <w:t xml:space="preserve">Прием в эксплуатацию после переустройства и (или) перепланировки   помещения в многоквартирном доме».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лица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Оформление согласия на передачу в поднаем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 жилого помещения, предоставленного по договору </w:t>
            </w:r>
          </w:p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социального найма</w:t>
            </w:r>
          </w:p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Постановление от 26.03.2021 № 59 «Об утверждении Административного регламента предоставления муниципальной услуги</w:t>
            </w:r>
            <w:proofErr w:type="gramStart"/>
            <w:r w:rsidRPr="00BD0DBB">
              <w:rPr>
                <w:sz w:val="16"/>
                <w:szCs w:val="16"/>
              </w:rPr>
              <w:t xml:space="preserve">   «</w:t>
            </w:r>
            <w:proofErr w:type="gramEnd"/>
            <w:r w:rsidRPr="00BD0DBB">
              <w:rPr>
                <w:sz w:val="16"/>
                <w:szCs w:val="16"/>
              </w:rPr>
              <w:t xml:space="preserve">Оформление согласия на передачу в поднаем  жилого помещения, предоставленного по договору социального найма» 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лица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Предоставление земельного участка, находящегося в муниципальной собственности, без торгов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Постановление от 26.03.2021 № 39 «Об утверждении Административного регламента предоставления муниципальной </w:t>
            </w:r>
            <w:proofErr w:type="gramStart"/>
            <w:r w:rsidRPr="00BD0DBB">
              <w:rPr>
                <w:sz w:val="16"/>
                <w:szCs w:val="16"/>
              </w:rPr>
              <w:t>услуги  «</w:t>
            </w:r>
            <w:proofErr w:type="gramEnd"/>
            <w:r w:rsidRPr="00BD0DBB">
              <w:rPr>
                <w:sz w:val="16"/>
                <w:szCs w:val="16"/>
              </w:rPr>
              <w:t>Предоставление земельного участка, находящегося в муниципальной собственности, без торгов»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Физические и юридические лица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0DBB">
              <w:rPr>
                <w:rFonts w:ascii="Times New Roman" w:hAnsi="Times New Roman"/>
                <w:sz w:val="16"/>
                <w:szCs w:val="16"/>
              </w:rPr>
              <w:t>Выдача разрешения на снос или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      </w:r>
          </w:p>
          <w:p w:rsidR="00F42FD4" w:rsidRPr="00BD0DBB" w:rsidRDefault="00F42FD4" w:rsidP="00BD0DB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42FD4" w:rsidRPr="00BD0DBB" w:rsidRDefault="00F42FD4" w:rsidP="00BD0DB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Постановление от 26.03.2021 №60 «Об утверждении административного регламента </w:t>
            </w:r>
          </w:p>
          <w:p w:rsidR="00F42FD4" w:rsidRPr="00BD0DBB" w:rsidRDefault="00F42FD4" w:rsidP="00BD0DBB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0DBB">
              <w:rPr>
                <w:rFonts w:ascii="Times New Roman" w:hAnsi="Times New Roman"/>
                <w:sz w:val="16"/>
                <w:szCs w:val="16"/>
              </w:rPr>
              <w:t>предоставления муниципальной услуги «Выдача разрешения на снос или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и юридические лица, индивидуальные предприниматели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Выдача, переоформление разрешений на право организации розничных рынков и продление срока действия разрешений на право организации розничных рынков на территории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>Постановление от 26.03.2021 № 54 «Об утверждении Административного регламента предоставления муниципальной услуги</w:t>
            </w:r>
            <w:proofErr w:type="gramStart"/>
            <w:r w:rsidRPr="00BD0DBB">
              <w:rPr>
                <w:sz w:val="16"/>
                <w:szCs w:val="16"/>
              </w:rPr>
              <w:t xml:space="preserve">   «</w:t>
            </w:r>
            <w:proofErr w:type="gramEnd"/>
            <w:r w:rsidRPr="00BD0DBB">
              <w:rPr>
                <w:sz w:val="16"/>
                <w:szCs w:val="16"/>
              </w:rPr>
              <w:t xml:space="preserve">Выдача, переоформление разрешений на право организации розничных рынков и продление срока действия разрешений на право организации розничных рынков на территории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</w:t>
            </w:r>
            <w:r w:rsidRPr="00BD0DBB">
              <w:rPr>
                <w:sz w:val="16"/>
                <w:szCs w:val="16"/>
              </w:rPr>
              <w:lastRenderedPageBreak/>
              <w:t>поселение»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>Юридическое лицо или уполномоченное им лицо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Выдача специального разрешения на движение транспортных средств органом местного самоуправления поселения,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поселения, при условии, что маршрут указанного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Постановление от 24.09.2018 № 164 «Об утверждении Административного регламента предоставления муниципальной услуги   «Выдача специального разрешения на движение транспортных средств органом местного самоуправления поселения,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поселения, при условии, что маршрут указанного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и юридические лица - владельцы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Выдача разрешений на захоронение и </w:t>
            </w:r>
            <w:proofErr w:type="spellStart"/>
            <w:r w:rsidRPr="00BD0DBB">
              <w:rPr>
                <w:sz w:val="16"/>
                <w:szCs w:val="16"/>
              </w:rPr>
              <w:t>подзахоронение</w:t>
            </w:r>
            <w:proofErr w:type="spellEnd"/>
            <w:r w:rsidRPr="00BD0DBB">
              <w:rPr>
                <w:sz w:val="16"/>
                <w:szCs w:val="16"/>
              </w:rPr>
              <w:t xml:space="preserve"> на гражданских кладбищах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Постановление от 16.12.2015 № 313 «Об утверждении Административного регламента предоставления муниципальной услуги</w:t>
            </w:r>
            <w:proofErr w:type="gramStart"/>
            <w:r w:rsidRPr="00BD0DBB">
              <w:rPr>
                <w:sz w:val="16"/>
                <w:szCs w:val="16"/>
              </w:rPr>
              <w:t xml:space="preserve">   «</w:t>
            </w:r>
            <w:proofErr w:type="gramEnd"/>
            <w:r w:rsidRPr="00BD0DBB">
              <w:rPr>
                <w:sz w:val="16"/>
                <w:szCs w:val="16"/>
              </w:rPr>
              <w:t xml:space="preserve">Выдача разрешений на захоронение и </w:t>
            </w:r>
            <w:proofErr w:type="spellStart"/>
            <w:r w:rsidRPr="00BD0DBB">
              <w:rPr>
                <w:sz w:val="16"/>
                <w:szCs w:val="16"/>
              </w:rPr>
              <w:t>подзахоронение</w:t>
            </w:r>
            <w:proofErr w:type="spellEnd"/>
            <w:r w:rsidRPr="00BD0DBB">
              <w:rPr>
                <w:sz w:val="16"/>
                <w:szCs w:val="16"/>
              </w:rPr>
              <w:t xml:space="preserve"> на гражданских кладбищах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поселение», внесены изменения постановлением от 14.11.2017 № 211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лица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Не 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Нет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Установление сервитута в отношении земельного участка, находящегося в собственности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 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Постановление от 26.03.2021 № 40 «Об утверждении Административного регламента предоставления муниципальной услуги</w:t>
            </w:r>
            <w:proofErr w:type="gramStart"/>
            <w:r w:rsidRPr="00BD0DBB">
              <w:rPr>
                <w:sz w:val="16"/>
                <w:szCs w:val="16"/>
              </w:rPr>
              <w:t xml:space="preserve">   «</w:t>
            </w:r>
            <w:proofErr w:type="gramEnd"/>
            <w:r w:rsidRPr="00BD0DBB">
              <w:rPr>
                <w:sz w:val="16"/>
                <w:szCs w:val="16"/>
              </w:rPr>
              <w:t xml:space="preserve">Установление сервитута в отношении земельного участка, находящегося в собственности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поселение»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физическим и юридическим лицам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Принятие документов, а также выдача решений о переводе или об отказе в переводе </w:t>
            </w:r>
            <w:r w:rsidRPr="00BD0DBB">
              <w:rPr>
                <w:bCs/>
                <w:sz w:val="16"/>
                <w:szCs w:val="16"/>
              </w:rPr>
              <w:t xml:space="preserve">жилого </w:t>
            </w:r>
            <w:proofErr w:type="gramStart"/>
            <w:r w:rsidRPr="00BD0DBB">
              <w:rPr>
                <w:bCs/>
                <w:sz w:val="16"/>
                <w:szCs w:val="16"/>
              </w:rPr>
              <w:t>помещения  в</w:t>
            </w:r>
            <w:proofErr w:type="gramEnd"/>
            <w:r w:rsidRPr="00BD0DBB">
              <w:rPr>
                <w:bCs/>
                <w:sz w:val="16"/>
                <w:szCs w:val="16"/>
              </w:rPr>
              <w:t xml:space="preserve"> нежилое или нежилого помещения в жилое помещение 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Постановление от 26.03.2021 № 55 «Об утверждении Административного регламента предоставления муниципальной услуги</w:t>
            </w:r>
            <w:proofErr w:type="gramStart"/>
            <w:r w:rsidRPr="00BD0DBB">
              <w:rPr>
                <w:sz w:val="16"/>
                <w:szCs w:val="16"/>
              </w:rPr>
              <w:t xml:space="preserve">   «</w:t>
            </w:r>
            <w:proofErr w:type="gramEnd"/>
            <w:r w:rsidRPr="00BD0DBB">
              <w:rPr>
                <w:sz w:val="16"/>
                <w:szCs w:val="16"/>
              </w:rPr>
              <w:t xml:space="preserve">Принятие документов, а также выдача решений о переводе или об отказе в переводе </w:t>
            </w:r>
            <w:r w:rsidRPr="00BD0DBB">
              <w:rPr>
                <w:bCs/>
                <w:sz w:val="16"/>
                <w:szCs w:val="16"/>
              </w:rPr>
              <w:t>жилого помещения  в нежилое или нежилого помещения в жилое помещение»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и юридические лица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Размещение отдельных видов объектов на землях или земельных участках, находящихся в собственности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поселение, без предоставления земельных участков и установления сервитутов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>Постановление от 26.03.2021 № 41 «Об утверждении Административного регламента предоставления муниципальной услуги</w:t>
            </w:r>
            <w:proofErr w:type="gramStart"/>
            <w:r w:rsidRPr="00BD0DBB">
              <w:rPr>
                <w:sz w:val="16"/>
                <w:szCs w:val="16"/>
              </w:rPr>
              <w:t xml:space="preserve">   «</w:t>
            </w:r>
            <w:proofErr w:type="gramEnd"/>
            <w:r w:rsidRPr="00BD0DBB">
              <w:rPr>
                <w:sz w:val="16"/>
                <w:szCs w:val="16"/>
              </w:rPr>
              <w:t xml:space="preserve">Размещение отдельных видов объектов на землях или земельных участках, находящихся в собственности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поселение, без предоставления земельных участков и установления </w:t>
            </w:r>
            <w:r w:rsidRPr="00BD0DBB">
              <w:rPr>
                <w:sz w:val="16"/>
                <w:szCs w:val="16"/>
              </w:rPr>
              <w:lastRenderedPageBreak/>
              <w:t>сервитутов»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>Физические и юридические лица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Предоставление гражданам и юридическим лицам земельных участков, находящихся в собственности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поселение, на торгах 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Постановление от 26.03.2021 № 42 «Об утверждении Административного регламента предоставления муниципальной услуги</w:t>
            </w:r>
            <w:proofErr w:type="gramStart"/>
            <w:r w:rsidRPr="00BD0DBB">
              <w:rPr>
                <w:sz w:val="16"/>
                <w:szCs w:val="16"/>
              </w:rPr>
              <w:t xml:space="preserve">   «</w:t>
            </w:r>
            <w:proofErr w:type="gramEnd"/>
            <w:r w:rsidRPr="00BD0DBB">
              <w:rPr>
                <w:sz w:val="16"/>
                <w:szCs w:val="16"/>
              </w:rPr>
              <w:t xml:space="preserve">Предоставление гражданам и юридическим лицам земельных участков, находящихся в собственности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поселение, на торгах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и юридические лица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Постановление от 26.03.2021 № 43 «Об утверждении Административного регламента предоставления муниципальной услуги  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лица и крестьянские (фермерские) хозяйства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 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Постановление от 26.03.2021 № 44 «Об утверждении Административного регламента предоставления муниципальной услуги</w:t>
            </w:r>
            <w:proofErr w:type="gramStart"/>
            <w:r w:rsidRPr="00BD0DBB">
              <w:rPr>
                <w:sz w:val="16"/>
                <w:szCs w:val="16"/>
              </w:rPr>
              <w:t xml:space="preserve">   «</w:t>
            </w:r>
            <w:proofErr w:type="gramEnd"/>
            <w:r w:rsidRPr="00BD0DBB">
              <w:rPr>
                <w:sz w:val="16"/>
                <w:szCs w:val="16"/>
              </w:rPr>
              <w:t xml:space="preserve"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поселение»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правообладателями земельных участков либо их уполномоченным представителям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Предварительное согласование предоставления земельного участка 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Постановление от 26.03.2021 № 45 «Об утверждении Административного регламента предоставления муниципальной услуги   «Предварительное согласование предоставления земельного участка»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Физические и юридические лица, (за исключением государственных органов и их территориальных органов, органов </w:t>
            </w:r>
            <w:r w:rsidRPr="00BD0DBB">
              <w:rPr>
                <w:sz w:val="16"/>
                <w:szCs w:val="16"/>
              </w:rPr>
              <w:lastRenderedPageBreak/>
              <w:t>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Постановление от 26.03.2021 № 46 «Об утверждении Административного регламента предоставления муниципальной услуги  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и юридические лица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Постановление от 29.03.2021 № 63 «Об утверждении Административного регламента предоставления муниципальной услуги   «Выдача справок об отказе от преимущественного права покупки доли в праве общей долевой собственности на жилые помещения»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и юридические лица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Оформление согласия (отказа) на обмен жилыми помещениями,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 предоставленными по договорам социального найма в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Постановление от 29.03.2021 № 64 «Об утверждении Административного регламента предоставления муниципальной услуги   «Оформление согласия (отказа) на обмен жилыми помещениями, предоставленными по договорам социального найма в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лица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Принятие граждан на учет в качестве нуждающихся в жилых помещениях, предоставляемых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 по договорам социального найма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Постановление от 29.03.2021 № 65 «Об утверждении Административного регламента предоставления муниципальной услуги</w:t>
            </w:r>
            <w:proofErr w:type="gramStart"/>
            <w:r w:rsidRPr="00BD0DBB">
              <w:rPr>
                <w:sz w:val="16"/>
                <w:szCs w:val="16"/>
              </w:rPr>
              <w:t xml:space="preserve">   «</w:t>
            </w:r>
            <w:proofErr w:type="gramEnd"/>
            <w:r w:rsidRPr="00BD0DBB">
              <w:rPr>
                <w:sz w:val="16"/>
                <w:szCs w:val="16"/>
              </w:rPr>
              <w:t>Принятие граждан на учет в качестве нуждающихся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в жилых помещениях, предоставляемых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 по договорам социального найма»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лица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Приватизация жилых помещений муниципального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 жилищного фонда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Постановление от 29.03.2021 № 66 «Об утверждении Административного регламента предоставления муниципальной услуги</w:t>
            </w:r>
            <w:proofErr w:type="gramStart"/>
            <w:r w:rsidRPr="00BD0DBB">
              <w:rPr>
                <w:sz w:val="16"/>
                <w:szCs w:val="16"/>
              </w:rPr>
              <w:t xml:space="preserve">   «</w:t>
            </w:r>
            <w:proofErr w:type="gramEnd"/>
            <w:r w:rsidRPr="00BD0DBB">
              <w:rPr>
                <w:sz w:val="16"/>
                <w:szCs w:val="16"/>
              </w:rPr>
              <w:t>Приватизация жилых помещений муниципального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 жилищного фонда»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лица – граждане РФ, родители (усыновители), опекуны с предварительного разрешения органов опеки и попечительства в отношении несовершеннолетних лиц в возрасте до 14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Присвоение и </w:t>
            </w:r>
            <w:proofErr w:type="gramStart"/>
            <w:r w:rsidRPr="00BD0DBB">
              <w:rPr>
                <w:sz w:val="16"/>
                <w:szCs w:val="16"/>
              </w:rPr>
              <w:t>аннулирование  адресов</w:t>
            </w:r>
            <w:proofErr w:type="gramEnd"/>
            <w:r w:rsidRPr="00BD0DBB">
              <w:rPr>
                <w:sz w:val="16"/>
                <w:szCs w:val="16"/>
              </w:rPr>
              <w:t xml:space="preserve"> 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bCs/>
                <w:sz w:val="16"/>
                <w:szCs w:val="16"/>
              </w:rPr>
              <w:t xml:space="preserve">Постановление от 26.03.2021 № 47 «Об утверждении Административного регламента администрации </w:t>
            </w:r>
            <w:proofErr w:type="spellStart"/>
            <w:r w:rsidRPr="00BD0DBB">
              <w:rPr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Cs/>
                <w:sz w:val="16"/>
                <w:szCs w:val="16"/>
              </w:rPr>
              <w:t xml:space="preserve">  </w:t>
            </w:r>
            <w:r w:rsidRPr="00BD0DBB">
              <w:rPr>
                <w:sz w:val="16"/>
                <w:szCs w:val="16"/>
              </w:rPr>
              <w:t xml:space="preserve">сельского 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t xml:space="preserve">поселения Гатчинского муниципального района 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t xml:space="preserve">Ленинградской  области </w:t>
            </w:r>
            <w:r w:rsidRPr="00BD0DBB">
              <w:rPr>
                <w:bCs/>
                <w:sz w:val="16"/>
                <w:szCs w:val="16"/>
              </w:rPr>
              <w:t>по предоставлению муниципальной услуги</w:t>
            </w:r>
            <w:r w:rsidRPr="00BD0DBB">
              <w:rPr>
                <w:sz w:val="16"/>
                <w:szCs w:val="16"/>
              </w:rPr>
              <w:t xml:space="preserve">  «Присвоение и аннулирование  адресов»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ind w:firstLine="22"/>
              <w:contextualSpacing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собственник объекта адресации (юридические и физические лица</w:t>
            </w:r>
            <w:proofErr w:type="gramStart"/>
            <w:r w:rsidRPr="00BD0DBB">
              <w:rPr>
                <w:sz w:val="16"/>
                <w:szCs w:val="16"/>
              </w:rPr>
              <w:t>),  лицо</w:t>
            </w:r>
            <w:proofErr w:type="gramEnd"/>
            <w:r w:rsidRPr="00BD0DBB">
              <w:rPr>
                <w:sz w:val="16"/>
                <w:szCs w:val="16"/>
              </w:rPr>
              <w:t>, обладающее одним из следующих вещных прав на объект адресации:</w:t>
            </w:r>
          </w:p>
          <w:p w:rsidR="00F42FD4" w:rsidRPr="00BD0DBB" w:rsidRDefault="00F42FD4" w:rsidP="00BD0DBB">
            <w:pPr>
              <w:spacing w:after="0" w:line="240" w:lineRule="auto"/>
              <w:ind w:firstLine="22"/>
              <w:contextualSpacing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-право хозяйственного ведения;</w:t>
            </w:r>
          </w:p>
          <w:p w:rsidR="00F42FD4" w:rsidRPr="00BD0DBB" w:rsidRDefault="00F42FD4" w:rsidP="00BD0DBB">
            <w:pPr>
              <w:spacing w:after="0" w:line="240" w:lineRule="auto"/>
              <w:ind w:firstLine="22"/>
              <w:contextualSpacing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>-право оперативного управления;</w:t>
            </w:r>
          </w:p>
          <w:p w:rsidR="00F42FD4" w:rsidRPr="00BD0DBB" w:rsidRDefault="00F42FD4" w:rsidP="00BD0DBB">
            <w:pPr>
              <w:spacing w:after="0" w:line="240" w:lineRule="auto"/>
              <w:ind w:firstLine="22"/>
              <w:contextualSpacing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-право пожизненно наследуемого владения;</w:t>
            </w:r>
          </w:p>
          <w:p w:rsidR="00F42FD4" w:rsidRPr="00BD0DBB" w:rsidRDefault="00F42FD4" w:rsidP="00BD0DBB">
            <w:pPr>
              <w:spacing w:after="0" w:line="240" w:lineRule="auto"/>
              <w:ind w:firstLine="22"/>
              <w:contextualSpacing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-право постоянного (бессрочного) </w:t>
            </w:r>
            <w:proofErr w:type="gramStart"/>
            <w:r w:rsidRPr="00BD0DBB">
              <w:rPr>
                <w:sz w:val="16"/>
                <w:szCs w:val="16"/>
              </w:rPr>
              <w:t>пользования;  или</w:t>
            </w:r>
            <w:proofErr w:type="gramEnd"/>
            <w:r w:rsidRPr="00BD0DBB">
              <w:rPr>
                <w:sz w:val="16"/>
                <w:szCs w:val="16"/>
              </w:rPr>
              <w:t xml:space="preserve"> уполномоченные ими лица</w:t>
            </w:r>
          </w:p>
          <w:p w:rsidR="00F42FD4" w:rsidRPr="00BD0DBB" w:rsidRDefault="00F42FD4" w:rsidP="00BD0DBB">
            <w:pPr>
              <w:spacing w:after="0" w:line="240" w:lineRule="auto"/>
              <w:ind w:firstLine="22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Выдача документов (выписки из </w:t>
            </w:r>
            <w:proofErr w:type="spellStart"/>
            <w:r w:rsidRPr="00BD0DBB">
              <w:rPr>
                <w:sz w:val="16"/>
                <w:szCs w:val="16"/>
              </w:rPr>
              <w:t>похозяйственной</w:t>
            </w:r>
            <w:proofErr w:type="spellEnd"/>
            <w:r w:rsidRPr="00BD0DBB">
              <w:rPr>
                <w:sz w:val="16"/>
                <w:szCs w:val="16"/>
              </w:rPr>
              <w:t xml:space="preserve"> книги, справок и иных документов)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bCs/>
                <w:sz w:val="16"/>
                <w:szCs w:val="16"/>
              </w:rPr>
              <w:t xml:space="preserve">Постановление от 26.03.2021 № 48 «Об утверждении Административного регламента администрации </w:t>
            </w:r>
            <w:proofErr w:type="spellStart"/>
            <w:r w:rsidRPr="00BD0DBB">
              <w:rPr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Cs/>
                <w:sz w:val="16"/>
                <w:szCs w:val="16"/>
              </w:rPr>
              <w:t xml:space="preserve">  </w:t>
            </w:r>
            <w:r w:rsidRPr="00BD0DBB">
              <w:rPr>
                <w:sz w:val="16"/>
                <w:szCs w:val="16"/>
              </w:rPr>
              <w:t xml:space="preserve">сельского 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t xml:space="preserve">поселения Гатчинского муниципального района 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t xml:space="preserve">Ленинградской  области </w:t>
            </w:r>
            <w:r w:rsidRPr="00BD0DBB">
              <w:rPr>
                <w:bCs/>
                <w:sz w:val="16"/>
                <w:szCs w:val="16"/>
              </w:rPr>
              <w:t>по предоставлению муниципальной услуги</w:t>
            </w:r>
            <w:r w:rsidRPr="00BD0DBB">
              <w:rPr>
                <w:sz w:val="16"/>
                <w:szCs w:val="16"/>
              </w:rPr>
              <w:t xml:space="preserve">  «Выдача документов (выписки из </w:t>
            </w:r>
            <w:proofErr w:type="spellStart"/>
            <w:r w:rsidRPr="00BD0DBB">
              <w:rPr>
                <w:sz w:val="16"/>
                <w:szCs w:val="16"/>
              </w:rPr>
              <w:t>похозяйственной</w:t>
            </w:r>
            <w:proofErr w:type="spellEnd"/>
            <w:r w:rsidRPr="00BD0DBB">
              <w:rPr>
                <w:sz w:val="16"/>
                <w:szCs w:val="16"/>
              </w:rPr>
              <w:t xml:space="preserve"> книги, справок и иных документов)».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и юридические лица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Предоставление сведений об объектах учета, содержащихся в реестре муниципального имущества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BD0DBB">
              <w:rPr>
                <w:bCs/>
                <w:sz w:val="16"/>
                <w:szCs w:val="16"/>
              </w:rPr>
              <w:t xml:space="preserve">Постановление от 26.03.2021 № 56 «Об утверждении Административного регламента администрации </w:t>
            </w:r>
            <w:proofErr w:type="spellStart"/>
            <w:r w:rsidRPr="00BD0DBB">
              <w:rPr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Cs/>
                <w:sz w:val="16"/>
                <w:szCs w:val="16"/>
              </w:rPr>
              <w:t xml:space="preserve">  </w:t>
            </w:r>
            <w:r w:rsidRPr="00BD0DBB">
              <w:rPr>
                <w:sz w:val="16"/>
                <w:szCs w:val="16"/>
              </w:rPr>
              <w:t xml:space="preserve">сельского 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t xml:space="preserve">поселения Гатчинского муниципального района 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t xml:space="preserve">Ленинградской  области </w:t>
            </w:r>
            <w:r w:rsidRPr="00BD0DBB">
              <w:rPr>
                <w:bCs/>
                <w:sz w:val="16"/>
                <w:szCs w:val="16"/>
              </w:rPr>
              <w:t>по предоставлению муниципальной услуги</w:t>
            </w:r>
            <w:r w:rsidRPr="00BD0DBB">
              <w:rPr>
                <w:sz w:val="16"/>
                <w:szCs w:val="16"/>
              </w:rPr>
              <w:t xml:space="preserve">  «Предоставление сведений об объектах учета, содержащихся в реестре муниципального имущества»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и юридические лица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Предоставление объектов муниципального нежилого фонда во временное владение и (или) пользование без проведения торгов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BD0DBB">
              <w:rPr>
                <w:bCs/>
                <w:sz w:val="16"/>
                <w:szCs w:val="16"/>
              </w:rPr>
              <w:t xml:space="preserve">Постановление от 29.03.2021 № 67 «Об утверждении Административного регламента администрации </w:t>
            </w:r>
            <w:proofErr w:type="spellStart"/>
            <w:r w:rsidRPr="00BD0DBB">
              <w:rPr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Cs/>
                <w:sz w:val="16"/>
                <w:szCs w:val="16"/>
              </w:rPr>
              <w:t xml:space="preserve">  </w:t>
            </w:r>
            <w:r w:rsidRPr="00BD0DBB">
              <w:rPr>
                <w:sz w:val="16"/>
                <w:szCs w:val="16"/>
              </w:rPr>
              <w:t xml:space="preserve">сельского 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t xml:space="preserve">поселения Гатчинского муниципального района 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t xml:space="preserve">Ленинградской  области </w:t>
            </w:r>
            <w:r w:rsidRPr="00BD0DBB">
              <w:rPr>
                <w:bCs/>
                <w:sz w:val="16"/>
                <w:szCs w:val="16"/>
              </w:rPr>
              <w:t>по предоставлению муниципальной услуги</w:t>
            </w:r>
            <w:r w:rsidRPr="00BD0DBB">
              <w:rPr>
                <w:sz w:val="16"/>
                <w:szCs w:val="16"/>
              </w:rPr>
              <w:t xml:space="preserve">  "Предоставление объектов муниципального нежилого фонда во временное владение и (или) пользование без проведения торгов"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юридические и физические лица, а также индивидуальные предприниматели , которые имеют право на заключение соответствующего договора по действующему законодательству, 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Cs/>
                <w:sz w:val="16"/>
                <w:szCs w:val="16"/>
              </w:rPr>
            </w:pPr>
            <w:r w:rsidRPr="00BD0DBB">
              <w:rPr>
                <w:bCs/>
                <w:sz w:val="16"/>
                <w:szCs w:val="16"/>
              </w:rPr>
              <w:t xml:space="preserve">Постановление от 26.03.2021 № 58 «Об утверждении Административного регламента администрации </w:t>
            </w:r>
            <w:proofErr w:type="spellStart"/>
            <w:r w:rsidRPr="00BD0DBB">
              <w:rPr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Cs/>
                <w:sz w:val="16"/>
                <w:szCs w:val="16"/>
              </w:rPr>
              <w:t xml:space="preserve">  </w:t>
            </w:r>
            <w:r w:rsidRPr="00BD0DBB">
              <w:rPr>
                <w:sz w:val="16"/>
                <w:szCs w:val="16"/>
              </w:rPr>
              <w:t xml:space="preserve">сельского 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t xml:space="preserve">поселения Гатчинского муниципального района 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t xml:space="preserve">Ленинградской  области </w:t>
            </w:r>
            <w:r w:rsidRPr="00BD0DBB">
              <w:rPr>
                <w:bCs/>
                <w:sz w:val="16"/>
                <w:szCs w:val="16"/>
              </w:rPr>
              <w:t>по предоставлению муниципальной услуги</w:t>
            </w:r>
            <w:r w:rsidRPr="00BD0DBB">
              <w:rPr>
                <w:sz w:val="16"/>
                <w:szCs w:val="16"/>
              </w:rPr>
              <w:t xml:space="preserve">  </w:t>
            </w:r>
            <w:r w:rsidRPr="00BD0DBB">
              <w:rPr>
                <w:bCs/>
                <w:sz w:val="16"/>
                <w:szCs w:val="16"/>
              </w:rPr>
              <w:t>«</w:t>
            </w:r>
            <w:r w:rsidRPr="00BD0DBB">
              <w:rPr>
                <w:sz w:val="16"/>
                <w:szCs w:val="16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BD0DBB">
              <w:rPr>
                <w:bCs/>
                <w:sz w:val="16"/>
                <w:szCs w:val="16"/>
              </w:rPr>
              <w:t xml:space="preserve">»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и юридические лица или уполномоченные ими 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</w:t>
            </w:r>
            <w:r w:rsidRPr="00BD0DBB">
              <w:rPr>
                <w:sz w:val="16"/>
                <w:szCs w:val="16"/>
              </w:rPr>
              <w:lastRenderedPageBreak/>
      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16"/>
                <w:szCs w:val="16"/>
              </w:rPr>
            </w:pPr>
            <w:r w:rsidRPr="00BD0DBB">
              <w:rPr>
                <w:bCs/>
                <w:sz w:val="16"/>
                <w:szCs w:val="16"/>
              </w:rPr>
              <w:lastRenderedPageBreak/>
              <w:t xml:space="preserve">Постановление от 26.03.2021 № 57 Об утверждении Административного регламента администрации </w:t>
            </w:r>
            <w:proofErr w:type="spellStart"/>
            <w:r w:rsidRPr="00BD0DBB">
              <w:rPr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Cs/>
                <w:sz w:val="16"/>
                <w:szCs w:val="16"/>
              </w:rPr>
              <w:t xml:space="preserve">  </w:t>
            </w:r>
            <w:r w:rsidRPr="00BD0DBB">
              <w:rPr>
                <w:sz w:val="16"/>
                <w:szCs w:val="16"/>
              </w:rPr>
              <w:t xml:space="preserve">сельского поселения Гатчинского муниципального района 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t xml:space="preserve">Ленинградской  области </w:t>
            </w:r>
            <w:r w:rsidRPr="00BD0DBB">
              <w:rPr>
                <w:bCs/>
                <w:sz w:val="16"/>
                <w:szCs w:val="16"/>
              </w:rPr>
              <w:t>по предоставлению муниципальной услуги</w:t>
            </w:r>
            <w:r w:rsidRPr="00BD0DBB">
              <w:rPr>
                <w:sz w:val="16"/>
                <w:szCs w:val="16"/>
              </w:rPr>
              <w:t xml:space="preserve">  «Приватизация имущества, находящегося в муниципальной собственности» в соответствии с федеральным законом от 22 июля 2008 года № </w:t>
            </w:r>
            <w:r w:rsidRPr="00BD0DBB">
              <w:rPr>
                <w:sz w:val="16"/>
                <w:szCs w:val="16"/>
              </w:rPr>
              <w:lastRenderedPageBreak/>
      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  <w:p w:rsidR="00F42FD4" w:rsidRPr="00BD0DBB" w:rsidRDefault="00F42FD4" w:rsidP="00BD0DBB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>субъекты малого и среднего предпринимательства - юридические лица либо индивидуальные предприниматели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Cs/>
                <w:sz w:val="16"/>
                <w:szCs w:val="16"/>
              </w:rPr>
            </w:pPr>
            <w:r w:rsidRPr="00BD0DBB">
              <w:rPr>
                <w:bCs/>
                <w:sz w:val="16"/>
                <w:szCs w:val="16"/>
              </w:rPr>
              <w:t xml:space="preserve">Постановление от 29.03.2021 № 68 Об утверждении Административного регламента администрации </w:t>
            </w:r>
            <w:proofErr w:type="spellStart"/>
            <w:r w:rsidRPr="00BD0DBB">
              <w:rPr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Cs/>
                <w:sz w:val="16"/>
                <w:szCs w:val="16"/>
              </w:rPr>
              <w:t xml:space="preserve">  </w:t>
            </w:r>
            <w:r w:rsidRPr="00BD0DBB">
              <w:rPr>
                <w:sz w:val="16"/>
                <w:szCs w:val="16"/>
              </w:rPr>
              <w:t xml:space="preserve">сельского поселения Гатчинского муниципального района 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t xml:space="preserve">Ленинградской  области </w:t>
            </w:r>
            <w:r w:rsidRPr="00BD0DBB">
              <w:rPr>
                <w:bCs/>
                <w:sz w:val="16"/>
                <w:szCs w:val="16"/>
              </w:rPr>
              <w:t>по предоставлению муниципальной услуги</w:t>
            </w:r>
            <w:r w:rsidRPr="00BD0DBB">
              <w:rPr>
                <w:sz w:val="16"/>
                <w:szCs w:val="16"/>
              </w:rPr>
              <w:t xml:space="preserve"> 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субъекты малого и среднего предпринимательства - юридические лица либо индивидуальные предприниматели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16"/>
                <w:szCs w:val="16"/>
              </w:rPr>
            </w:pPr>
            <w:r w:rsidRPr="00BD0DBB">
              <w:rPr>
                <w:bCs/>
                <w:sz w:val="16"/>
                <w:szCs w:val="16"/>
              </w:rPr>
              <w:t xml:space="preserve">Постановление от 29.03.2021 № 69 Об утверждении Административного регламента администрации </w:t>
            </w:r>
            <w:proofErr w:type="spellStart"/>
            <w:r w:rsidRPr="00BD0DBB">
              <w:rPr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Cs/>
                <w:sz w:val="16"/>
                <w:szCs w:val="16"/>
              </w:rPr>
              <w:t xml:space="preserve">  </w:t>
            </w:r>
            <w:r w:rsidRPr="00BD0DBB">
              <w:rPr>
                <w:sz w:val="16"/>
                <w:szCs w:val="16"/>
              </w:rPr>
              <w:t xml:space="preserve">сельского поселения Гатчинского муниципального района 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t xml:space="preserve">Ленинградской  области </w:t>
            </w:r>
            <w:r w:rsidRPr="00BD0DBB">
              <w:rPr>
                <w:bCs/>
                <w:sz w:val="16"/>
                <w:szCs w:val="16"/>
              </w:rPr>
              <w:t>по предоставлению муниципальной услуги</w:t>
            </w:r>
            <w:r w:rsidRPr="00BD0DBB">
              <w:rPr>
                <w:sz w:val="16"/>
                <w:szCs w:val="16"/>
              </w:rPr>
              <w:t xml:space="preserve"> 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F42FD4" w:rsidRPr="00BD0DBB" w:rsidRDefault="00F42FD4" w:rsidP="00BD0DBB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субъекты малого и среднего предпринимательства, организации, образующие инфраструктуру поддержки субъектов малого и среднего предпринимательства, в соответствии с Федеральным законом от 24.07.2007 № 209 ФЗ «О развитии малого и среднего предпринимательства в Российской Федерации», либо их уполномоченным представителям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Предоставление права </w:t>
            </w:r>
            <w:proofErr w:type="gramStart"/>
            <w:r w:rsidRPr="00BD0DBB">
              <w:rPr>
                <w:sz w:val="16"/>
                <w:szCs w:val="16"/>
              </w:rPr>
              <w:t>на  размещение</w:t>
            </w:r>
            <w:proofErr w:type="gramEnd"/>
            <w:r w:rsidRPr="00BD0DBB">
              <w:rPr>
                <w:sz w:val="16"/>
                <w:szCs w:val="16"/>
              </w:rPr>
              <w:t xml:space="preserve"> нестационарного торгового объекта на территории </w:t>
            </w:r>
            <w:r w:rsidRPr="00BD0DBB">
              <w:rPr>
                <w:bCs/>
                <w:sz w:val="16"/>
                <w:szCs w:val="16"/>
              </w:rPr>
              <w:t xml:space="preserve">МО </w:t>
            </w:r>
            <w:proofErr w:type="spellStart"/>
            <w:r w:rsidRPr="00BD0DBB">
              <w:rPr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Cs/>
                <w:sz w:val="16"/>
                <w:szCs w:val="16"/>
              </w:rPr>
              <w:t xml:space="preserve"> сельское поселения</w:t>
            </w:r>
            <w:r w:rsidRPr="00BD0DBB">
              <w:rPr>
                <w:sz w:val="16"/>
                <w:szCs w:val="16"/>
              </w:rPr>
              <w:t xml:space="preserve"> Гатчинского муниципального района Ленинградской области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Cs/>
                <w:sz w:val="16"/>
                <w:szCs w:val="16"/>
              </w:rPr>
            </w:pPr>
            <w:r w:rsidRPr="00BD0DBB">
              <w:rPr>
                <w:bCs/>
                <w:sz w:val="16"/>
                <w:szCs w:val="16"/>
              </w:rPr>
              <w:t xml:space="preserve">Постановление от 29.03.2021 № 73 «Об утверждении Административного регламента администрации </w:t>
            </w:r>
            <w:proofErr w:type="spellStart"/>
            <w:r w:rsidRPr="00BD0DBB">
              <w:rPr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Cs/>
                <w:sz w:val="16"/>
                <w:szCs w:val="16"/>
              </w:rPr>
              <w:t xml:space="preserve">  </w:t>
            </w:r>
            <w:r w:rsidRPr="00BD0DBB">
              <w:rPr>
                <w:sz w:val="16"/>
                <w:szCs w:val="16"/>
              </w:rPr>
              <w:t xml:space="preserve">сельского поселения Гатчинского муниципального района 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t xml:space="preserve">Ленинградской  области </w:t>
            </w:r>
            <w:r w:rsidRPr="00BD0DBB">
              <w:rPr>
                <w:bCs/>
                <w:sz w:val="16"/>
                <w:szCs w:val="16"/>
              </w:rPr>
              <w:t>по предоставлению муниципальной услуги</w:t>
            </w:r>
            <w:r w:rsidRPr="00BD0DBB">
              <w:rPr>
                <w:sz w:val="16"/>
                <w:szCs w:val="16"/>
              </w:rPr>
              <w:t xml:space="preserve"> «Предоставление права на  размещение нестационарного торгового объекта на территории </w:t>
            </w:r>
            <w:r w:rsidRPr="00BD0DBB">
              <w:rPr>
                <w:bCs/>
                <w:sz w:val="16"/>
                <w:szCs w:val="16"/>
              </w:rPr>
              <w:t xml:space="preserve">МО </w:t>
            </w:r>
            <w:proofErr w:type="spellStart"/>
            <w:r w:rsidRPr="00BD0DBB">
              <w:rPr>
                <w:bCs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Cs/>
                <w:sz w:val="16"/>
                <w:szCs w:val="16"/>
              </w:rPr>
              <w:t xml:space="preserve"> сельское поселения</w:t>
            </w:r>
            <w:r w:rsidRPr="00BD0DBB">
              <w:rPr>
                <w:sz w:val="16"/>
                <w:szCs w:val="16"/>
              </w:rPr>
              <w:t xml:space="preserve"> Гатчинского муниципального района Ленинградской области»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Юридические лица и индивидуальные предприниматели либо их уполномоченные представители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Утверждение и выдача схемы </w:t>
            </w:r>
            <w:r w:rsidRPr="00BD0DBB">
              <w:rPr>
                <w:sz w:val="16"/>
                <w:szCs w:val="16"/>
              </w:rPr>
              <w:lastRenderedPageBreak/>
              <w:t>расположения земельного участка или земельных участков на кадастровом плане территории муниципального образования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Cs/>
                <w:sz w:val="16"/>
                <w:szCs w:val="16"/>
              </w:rPr>
            </w:pPr>
            <w:r w:rsidRPr="00BD0DBB">
              <w:rPr>
                <w:bCs/>
                <w:sz w:val="16"/>
                <w:szCs w:val="16"/>
              </w:rPr>
              <w:lastRenderedPageBreak/>
              <w:t xml:space="preserve">Постановление от 26.03.2021 № 49 « Об утверждении </w:t>
            </w:r>
            <w:r w:rsidRPr="00BD0DBB">
              <w:rPr>
                <w:bCs/>
                <w:sz w:val="16"/>
                <w:szCs w:val="16"/>
              </w:rPr>
              <w:lastRenderedPageBreak/>
              <w:t xml:space="preserve">Административного регламента администрации </w:t>
            </w:r>
            <w:proofErr w:type="spellStart"/>
            <w:r w:rsidRPr="00BD0DBB">
              <w:rPr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Cs/>
                <w:sz w:val="16"/>
                <w:szCs w:val="16"/>
              </w:rPr>
              <w:t xml:space="preserve">  </w:t>
            </w:r>
            <w:r w:rsidRPr="00BD0DBB">
              <w:rPr>
                <w:sz w:val="16"/>
                <w:szCs w:val="16"/>
              </w:rPr>
              <w:t xml:space="preserve">сельского 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t xml:space="preserve">поселения Гатчинского муниципального района 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t xml:space="preserve">Ленинградской  области </w:t>
            </w:r>
            <w:r w:rsidRPr="00BD0DBB">
              <w:rPr>
                <w:bCs/>
                <w:sz w:val="16"/>
                <w:szCs w:val="16"/>
              </w:rPr>
              <w:t>по предоставлению муниципальной услуги</w:t>
            </w:r>
            <w:r w:rsidRPr="00BD0DBB">
              <w:rPr>
                <w:sz w:val="16"/>
                <w:szCs w:val="16"/>
              </w:rPr>
              <w:t xml:space="preserve">  «Утверждение и выдача схемы расположения земельного участка или земельных участков на кадастровом плане территории муниципального образования»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 xml:space="preserve">физические и </w:t>
            </w:r>
            <w:r w:rsidRPr="00BD0DBB">
              <w:rPr>
                <w:sz w:val="16"/>
                <w:szCs w:val="16"/>
              </w:rPr>
              <w:lastRenderedPageBreak/>
              <w:t>юридические лица, либо их уполномоченные представители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 xml:space="preserve">Услуга предоставляется </w:t>
            </w:r>
            <w:r w:rsidRPr="00BD0DBB">
              <w:rPr>
                <w:sz w:val="16"/>
                <w:szCs w:val="16"/>
              </w:rPr>
              <w:lastRenderedPageBreak/>
              <w:t>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Выдача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пунктом 1 статьи 39.34 Земельного кодекса Российской Федерации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4474" w:type="dxa"/>
              <w:tblLayout w:type="fixed"/>
              <w:tblLook w:val="04A0" w:firstRow="1" w:lastRow="0" w:firstColumn="1" w:lastColumn="0" w:noHBand="0" w:noVBand="1"/>
            </w:tblPr>
            <w:tblGrid>
              <w:gridCol w:w="4474"/>
            </w:tblGrid>
            <w:tr w:rsidR="00F42FD4" w:rsidRPr="00BD0DBB" w:rsidTr="00F42FD4">
              <w:tc>
                <w:tcPr>
                  <w:tcW w:w="4474" w:type="dxa"/>
                </w:tcPr>
                <w:p w:rsidR="00F42FD4" w:rsidRPr="00BD0DBB" w:rsidRDefault="00F42FD4" w:rsidP="00BD0DBB">
                  <w:pPr>
                    <w:tabs>
                      <w:tab w:val="right" w:pos="9355"/>
                    </w:tabs>
                    <w:spacing w:after="0" w:line="240" w:lineRule="auto"/>
                    <w:jc w:val="both"/>
                    <w:rPr>
                      <w:bCs/>
                      <w:sz w:val="16"/>
                      <w:szCs w:val="16"/>
                      <w:lang w:eastAsia="ar-SA"/>
                    </w:rPr>
                  </w:pPr>
                  <w:r w:rsidRPr="00BD0DBB">
                    <w:rPr>
                      <w:sz w:val="16"/>
                      <w:szCs w:val="16"/>
                    </w:rPr>
                    <w:t xml:space="preserve">Постановление от 26.03.2021 № 50 </w:t>
                  </w:r>
                </w:p>
                <w:p w:rsidR="00F42FD4" w:rsidRPr="00BD0DBB" w:rsidRDefault="00F42FD4" w:rsidP="00BD0DBB">
                  <w:pPr>
                    <w:tabs>
                      <w:tab w:val="right" w:pos="9355"/>
                    </w:tabs>
                    <w:suppressAutoHyphens/>
                    <w:spacing w:after="0" w:line="240" w:lineRule="auto"/>
                    <w:jc w:val="both"/>
                    <w:rPr>
                      <w:bCs/>
                      <w:sz w:val="16"/>
                      <w:szCs w:val="16"/>
                      <w:lang w:eastAsia="ar-SA"/>
                    </w:rPr>
                  </w:pPr>
                  <w:r w:rsidRPr="00BD0DBB">
                    <w:rPr>
                      <w:bCs/>
                      <w:sz w:val="16"/>
                      <w:szCs w:val="16"/>
                    </w:rPr>
                    <w:t xml:space="preserve">Об утверждении Административного регламента администрации </w:t>
                  </w:r>
                  <w:proofErr w:type="spellStart"/>
                  <w:r w:rsidRPr="00BD0DBB">
                    <w:rPr>
                      <w:bCs/>
                      <w:sz w:val="16"/>
                      <w:szCs w:val="16"/>
                    </w:rPr>
                    <w:t>Войсковицкого</w:t>
                  </w:r>
                  <w:proofErr w:type="spellEnd"/>
                  <w:r w:rsidRPr="00BD0DBB">
                    <w:rPr>
                      <w:bCs/>
                      <w:sz w:val="16"/>
                      <w:szCs w:val="16"/>
                    </w:rPr>
                    <w:t xml:space="preserve">  </w:t>
                  </w:r>
                  <w:r w:rsidRPr="00BD0DBB">
                    <w:rPr>
                      <w:sz w:val="16"/>
                      <w:szCs w:val="16"/>
                    </w:rPr>
                    <w:t xml:space="preserve">сельского </w:t>
                  </w:r>
                  <w:r w:rsidRPr="00BD0DBB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BD0DBB">
                    <w:rPr>
                      <w:sz w:val="16"/>
                      <w:szCs w:val="16"/>
                    </w:rPr>
                    <w:t xml:space="preserve">поселения Гатчинского муниципального района </w:t>
                  </w:r>
                  <w:r w:rsidRPr="00BD0DBB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BD0DBB">
                    <w:rPr>
                      <w:sz w:val="16"/>
                      <w:szCs w:val="16"/>
                    </w:rPr>
                    <w:t xml:space="preserve">Ленинградской  области </w:t>
                  </w:r>
                  <w:r w:rsidRPr="00BD0DBB">
                    <w:rPr>
                      <w:bCs/>
                      <w:sz w:val="16"/>
                      <w:szCs w:val="16"/>
                    </w:rPr>
                    <w:t>по предоставлению муниципальной услуги</w:t>
                  </w:r>
                  <w:r w:rsidRPr="00BD0DBB">
                    <w:rPr>
                      <w:sz w:val="16"/>
                      <w:szCs w:val="16"/>
                    </w:rPr>
                    <w:t xml:space="preserve">  «Выдача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пунктом 1 статьи 39.34 Земельного кодекса Российской Федерации»</w:t>
                  </w:r>
                </w:p>
              </w:tc>
            </w:tr>
          </w:tbl>
          <w:p w:rsidR="00F42FD4" w:rsidRPr="00BD0DBB" w:rsidRDefault="00F42FD4" w:rsidP="00BD0DBB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и юридические лица, либо их уполномоченные представители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pacing w:val="-4"/>
                <w:sz w:val="16"/>
                <w:szCs w:val="16"/>
              </w:rPr>
            </w:pPr>
            <w:r w:rsidRPr="00BD0DBB">
              <w:rPr>
                <w:spacing w:val="-4"/>
                <w:sz w:val="16"/>
                <w:szCs w:val="16"/>
              </w:rPr>
              <w:t>Предоставление разрешения на осуществление земляных работ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pacing w:val="-4"/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4332" w:type="dxa"/>
              <w:tblLayout w:type="fixed"/>
              <w:tblLook w:val="04A0" w:firstRow="1" w:lastRow="0" w:firstColumn="1" w:lastColumn="0" w:noHBand="0" w:noVBand="1"/>
            </w:tblPr>
            <w:tblGrid>
              <w:gridCol w:w="4332"/>
            </w:tblGrid>
            <w:tr w:rsidR="00F42FD4" w:rsidRPr="00BD0DBB" w:rsidTr="00F42FD4">
              <w:tc>
                <w:tcPr>
                  <w:tcW w:w="4332" w:type="dxa"/>
                </w:tcPr>
                <w:p w:rsidR="00F42FD4" w:rsidRPr="00BD0DBB" w:rsidRDefault="00F42FD4" w:rsidP="00BD0DBB">
                  <w:pPr>
                    <w:widowControl w:val="0"/>
                    <w:tabs>
                      <w:tab w:val="left" w:pos="142"/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bCs/>
                      <w:sz w:val="16"/>
                      <w:szCs w:val="16"/>
                      <w:lang w:eastAsia="ar-SA"/>
                    </w:rPr>
                  </w:pPr>
                  <w:r w:rsidRPr="00BD0DBB">
                    <w:rPr>
                      <w:sz w:val="16"/>
                      <w:szCs w:val="16"/>
                    </w:rPr>
                    <w:t>Постановление от 28.08.2019 № 140 «</w:t>
                  </w:r>
                  <w:r w:rsidRPr="00BD0DBB">
                    <w:rPr>
                      <w:bCs/>
                      <w:sz w:val="16"/>
                      <w:szCs w:val="16"/>
                    </w:rPr>
                    <w:t xml:space="preserve">Об утверждении Административного регламента администрации </w:t>
                  </w:r>
                  <w:proofErr w:type="spellStart"/>
                  <w:r w:rsidRPr="00BD0DBB">
                    <w:rPr>
                      <w:bCs/>
                      <w:sz w:val="16"/>
                      <w:szCs w:val="16"/>
                    </w:rPr>
                    <w:t>Войсковицкого</w:t>
                  </w:r>
                  <w:proofErr w:type="spellEnd"/>
                  <w:r w:rsidRPr="00BD0DBB">
                    <w:rPr>
                      <w:bCs/>
                      <w:sz w:val="16"/>
                      <w:szCs w:val="16"/>
                    </w:rPr>
                    <w:t xml:space="preserve">  </w:t>
                  </w:r>
                  <w:r w:rsidRPr="00BD0DBB">
                    <w:rPr>
                      <w:sz w:val="16"/>
                      <w:szCs w:val="16"/>
                    </w:rPr>
                    <w:t xml:space="preserve">сельского </w:t>
                  </w:r>
                  <w:r w:rsidRPr="00BD0DBB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BD0DBB">
                    <w:rPr>
                      <w:sz w:val="16"/>
                      <w:szCs w:val="16"/>
                    </w:rPr>
                    <w:t xml:space="preserve">поселения Гатчинского муниципального района </w:t>
                  </w:r>
                  <w:r w:rsidRPr="00BD0DBB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BD0DBB">
                    <w:rPr>
                      <w:sz w:val="16"/>
                      <w:szCs w:val="16"/>
                    </w:rPr>
                    <w:t xml:space="preserve">Ленинградской  области </w:t>
                  </w:r>
                  <w:r w:rsidRPr="00BD0DBB">
                    <w:rPr>
                      <w:bCs/>
                      <w:sz w:val="16"/>
                      <w:szCs w:val="16"/>
                    </w:rPr>
                    <w:t>по предоставлению муниципальной услуги</w:t>
                  </w:r>
                  <w:r w:rsidRPr="00BD0DBB">
                    <w:rPr>
                      <w:sz w:val="16"/>
                      <w:szCs w:val="16"/>
                    </w:rPr>
                    <w:t xml:space="preserve">  «</w:t>
                  </w:r>
                  <w:r w:rsidRPr="00BD0DBB">
                    <w:rPr>
                      <w:spacing w:val="-4"/>
                      <w:sz w:val="16"/>
                      <w:szCs w:val="16"/>
                    </w:rPr>
                    <w:t>Предоставление разрешения на осуществление земляных работ</w:t>
                  </w:r>
                  <w:r w:rsidRPr="00BD0DBB">
                    <w:rPr>
                      <w:sz w:val="16"/>
                      <w:szCs w:val="16"/>
                    </w:rPr>
                    <w:t>»</w:t>
                  </w:r>
                </w:p>
              </w:tc>
            </w:tr>
          </w:tbl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физические и юридические лица, обеспечивающие проведение земляных работ и устранение аварийных ситуаций на инженерных коммуникациях на территории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tabs>
                <w:tab w:val="left" w:pos="122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Постановление </w:t>
            </w:r>
            <w:proofErr w:type="gramStart"/>
            <w:r w:rsidRPr="00BD0DBB">
              <w:rPr>
                <w:sz w:val="16"/>
                <w:szCs w:val="16"/>
              </w:rPr>
              <w:t>от  29.03.2021.</w:t>
            </w:r>
            <w:proofErr w:type="gramEnd"/>
            <w:r w:rsidRPr="00BD0DBB">
              <w:rPr>
                <w:sz w:val="16"/>
                <w:szCs w:val="16"/>
              </w:rPr>
              <w:t xml:space="preserve"> №70</w:t>
            </w:r>
          </w:p>
          <w:tbl>
            <w:tblPr>
              <w:tblW w:w="4332" w:type="dxa"/>
              <w:tblLayout w:type="fixed"/>
              <w:tblLook w:val="04A0" w:firstRow="1" w:lastRow="0" w:firstColumn="1" w:lastColumn="0" w:noHBand="0" w:noVBand="1"/>
            </w:tblPr>
            <w:tblGrid>
              <w:gridCol w:w="4332"/>
            </w:tblGrid>
            <w:tr w:rsidR="00F42FD4" w:rsidRPr="00BD0DBB" w:rsidTr="00F42FD4">
              <w:tc>
                <w:tcPr>
                  <w:tcW w:w="4332" w:type="dxa"/>
                </w:tcPr>
                <w:p w:rsidR="00F42FD4" w:rsidRPr="00BD0DBB" w:rsidRDefault="00F42FD4" w:rsidP="00BD0DBB">
                  <w:pPr>
                    <w:widowControl w:val="0"/>
                    <w:tabs>
                      <w:tab w:val="left" w:pos="142"/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hanging="28"/>
                    <w:jc w:val="both"/>
                    <w:outlineLvl w:val="0"/>
                    <w:rPr>
                      <w:bCs/>
                      <w:sz w:val="16"/>
                      <w:szCs w:val="16"/>
                      <w:lang w:eastAsia="ar-SA"/>
                    </w:rPr>
                  </w:pPr>
                  <w:r w:rsidRPr="00BD0DBB">
                    <w:rPr>
                      <w:bCs/>
                      <w:sz w:val="16"/>
                      <w:szCs w:val="16"/>
                    </w:rPr>
                    <w:t xml:space="preserve">«Об утверждении Административного регламента администрации </w:t>
                  </w:r>
                  <w:proofErr w:type="spellStart"/>
                  <w:r w:rsidRPr="00BD0DBB">
                    <w:rPr>
                      <w:bCs/>
                      <w:sz w:val="16"/>
                      <w:szCs w:val="16"/>
                    </w:rPr>
                    <w:t>Войсковицкого</w:t>
                  </w:r>
                  <w:proofErr w:type="spellEnd"/>
                  <w:r w:rsidRPr="00BD0DBB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BD0DBB">
                    <w:rPr>
                      <w:sz w:val="16"/>
                      <w:szCs w:val="16"/>
                    </w:rPr>
                    <w:t xml:space="preserve">сельского </w:t>
                  </w:r>
                  <w:r w:rsidRPr="00BD0DBB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BD0DBB">
                    <w:rPr>
                      <w:sz w:val="16"/>
                      <w:szCs w:val="16"/>
                    </w:rPr>
                    <w:t xml:space="preserve">поселения Гатчинского муниципального района </w:t>
                  </w:r>
                  <w:r w:rsidRPr="00BD0DBB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BD0DBB">
                    <w:rPr>
                      <w:sz w:val="16"/>
                      <w:szCs w:val="16"/>
                    </w:rPr>
                    <w:t xml:space="preserve">Ленинградской  области </w:t>
                  </w:r>
                  <w:r w:rsidRPr="00BD0DBB">
                    <w:rPr>
                      <w:bCs/>
                      <w:sz w:val="16"/>
                      <w:szCs w:val="16"/>
                    </w:rPr>
                    <w:t>по предоставлению муниципальной услуги</w:t>
                  </w:r>
                  <w:r w:rsidRPr="00BD0DBB">
                    <w:rPr>
                      <w:sz w:val="16"/>
                      <w:szCs w:val="16"/>
                    </w:rPr>
                    <w:t xml:space="preserve"> 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 </w:t>
                  </w:r>
                </w:p>
              </w:tc>
            </w:tr>
          </w:tbl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физические и юридические лица, либо их уполномоченные представители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Организация и проведение аукционов на право заключения договора об освоении территории, находящейся в собственности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 в целях строительства и эксплуатации наемного дома коммерческого использования, договора об освоении территории, находящейся в собственности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lastRenderedPageBreak/>
              <w:t>сельское поселение в целях строительства и эксплуатации наемного дома социального использования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>Постановление от  26.03.2021 № 51 «</w:t>
            </w:r>
            <w:r w:rsidRPr="00BD0DBB">
              <w:rPr>
                <w:bCs/>
                <w:sz w:val="16"/>
                <w:szCs w:val="16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BD0DBB">
              <w:rPr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Cs/>
                <w:sz w:val="16"/>
                <w:szCs w:val="16"/>
              </w:rPr>
              <w:t xml:space="preserve">  </w:t>
            </w:r>
            <w:r w:rsidRPr="00BD0DBB">
              <w:rPr>
                <w:sz w:val="16"/>
                <w:szCs w:val="16"/>
              </w:rPr>
              <w:t xml:space="preserve">сельского 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t xml:space="preserve">поселения Гатчинского муниципального района 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t xml:space="preserve">Ленинградской  области </w:t>
            </w:r>
            <w:r w:rsidRPr="00BD0DBB">
              <w:rPr>
                <w:bCs/>
                <w:sz w:val="16"/>
                <w:szCs w:val="16"/>
              </w:rPr>
              <w:t>по предоставлению муниципальной услуги</w:t>
            </w:r>
            <w:r w:rsidRPr="00BD0DBB">
              <w:rPr>
                <w:sz w:val="16"/>
                <w:szCs w:val="16"/>
              </w:rPr>
              <w:t xml:space="preserve">  </w:t>
            </w:r>
            <w:r w:rsidRPr="00BD0DBB">
              <w:rPr>
                <w:bCs/>
                <w:sz w:val="16"/>
                <w:szCs w:val="16"/>
              </w:rPr>
              <w:t>«</w:t>
            </w:r>
            <w:r w:rsidRPr="00BD0DBB">
              <w:rPr>
                <w:sz w:val="16"/>
                <w:szCs w:val="16"/>
              </w:rPr>
              <w:t xml:space="preserve">Организация и проведение аукционов на право заключения договора об освоении территории, находящейся в собственности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 в целях строительства и эксплуатации наемного дома коммерческого использования, договора об освоении территории, находящейся в </w:t>
            </w:r>
            <w:r w:rsidRPr="00BD0DBB">
              <w:rPr>
                <w:sz w:val="16"/>
                <w:szCs w:val="16"/>
              </w:rPr>
              <w:lastRenderedPageBreak/>
              <w:t xml:space="preserve">собственности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 в целях строительства и эксплуатации наемного дома социального использования»</w:t>
            </w:r>
          </w:p>
          <w:p w:rsidR="00F42FD4" w:rsidRPr="00BD0DBB" w:rsidRDefault="00F42FD4" w:rsidP="00BD0DBB">
            <w:pPr>
              <w:tabs>
                <w:tab w:val="left" w:pos="122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>физические и юридические лица, либо их уполномоченные представители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Организация и проведение аукциона на право заключения договора об освоении территории, находящейся в собственности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 в целях строительства стандартного жилья, договора о комплексном освоении территории, находящейся в собственности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 в целях строительства </w:t>
            </w:r>
            <w:proofErr w:type="gramStart"/>
            <w:r w:rsidRPr="00BD0DBB">
              <w:rPr>
                <w:sz w:val="16"/>
                <w:szCs w:val="16"/>
              </w:rPr>
              <w:t>стандартного  жилья</w:t>
            </w:r>
            <w:proofErr w:type="gramEnd"/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bCs/>
                <w:sz w:val="16"/>
                <w:szCs w:val="16"/>
              </w:rPr>
              <w:t xml:space="preserve">Постановление от 26.03.2021 № 53 «Об утверждении Административного регламента администрации </w:t>
            </w:r>
            <w:proofErr w:type="spellStart"/>
            <w:r w:rsidRPr="00BD0DBB">
              <w:rPr>
                <w:bCs/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bCs/>
                <w:sz w:val="16"/>
                <w:szCs w:val="16"/>
              </w:rPr>
              <w:t xml:space="preserve">  </w:t>
            </w:r>
            <w:r w:rsidRPr="00BD0DBB">
              <w:rPr>
                <w:sz w:val="16"/>
                <w:szCs w:val="16"/>
              </w:rPr>
              <w:t xml:space="preserve">сельского 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t xml:space="preserve">поселения Гатчинского муниципального района </w:t>
            </w:r>
            <w:r w:rsidRPr="00BD0DBB">
              <w:rPr>
                <w:bCs/>
                <w:sz w:val="16"/>
                <w:szCs w:val="16"/>
              </w:rPr>
              <w:t xml:space="preserve"> </w:t>
            </w:r>
            <w:r w:rsidRPr="00BD0DBB">
              <w:rPr>
                <w:sz w:val="16"/>
                <w:szCs w:val="16"/>
              </w:rPr>
              <w:t xml:space="preserve">Ленинградской  области </w:t>
            </w:r>
            <w:r w:rsidRPr="00BD0DBB">
              <w:rPr>
                <w:bCs/>
                <w:sz w:val="16"/>
                <w:szCs w:val="16"/>
              </w:rPr>
              <w:t>по предоставлению муниципальной услуги</w:t>
            </w:r>
            <w:r w:rsidRPr="00BD0DBB">
              <w:rPr>
                <w:sz w:val="16"/>
                <w:szCs w:val="16"/>
              </w:rPr>
              <w:t xml:space="preserve">  </w:t>
            </w:r>
            <w:r w:rsidRPr="00BD0DBB">
              <w:rPr>
                <w:bCs/>
                <w:sz w:val="16"/>
                <w:szCs w:val="16"/>
              </w:rPr>
              <w:t>«</w:t>
            </w:r>
            <w:r w:rsidRPr="00BD0DBB">
              <w:rPr>
                <w:sz w:val="16"/>
                <w:szCs w:val="16"/>
              </w:rPr>
              <w:t xml:space="preserve">Организация и проведение аукциона на право заключения договора об освоении территории, находящейся в собственности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 в целях строительства стандартного жилья, договора о комплексном освоении территории, находящейся в собственности МО </w:t>
            </w:r>
            <w:proofErr w:type="spellStart"/>
            <w:r w:rsidRPr="00BD0DBB">
              <w:rPr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сельское поселение в целях строительства стандартного  жилья»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юридические лица, либо их уполномоченные представители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Заключение договора социального найма жилого помещения муниципального жилищного фонда  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BD0DBB">
              <w:rPr>
                <w:bCs/>
                <w:sz w:val="16"/>
                <w:szCs w:val="16"/>
              </w:rPr>
              <w:t>Постановление от 29.03.2021 № 75 «Об утверждении административного регламента предоставления муниципальной</w:t>
            </w:r>
            <w:r w:rsidRPr="00BD0DBB">
              <w:rPr>
                <w:sz w:val="16"/>
                <w:szCs w:val="16"/>
              </w:rPr>
              <w:t xml:space="preserve"> услуги «Заключение договора социального найма жилого помещения муниципального жилищного фонда»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граждане Российской Федерации, проживающие в жилых помещениях муниципального жилищного фонда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BD0DBB">
              <w:rPr>
                <w:bCs/>
                <w:sz w:val="16"/>
                <w:szCs w:val="16"/>
              </w:rPr>
              <w:t>Постановление от 26.03.2021 № 52 «Об утверждении административного регламента предоставления муниципальной</w:t>
            </w:r>
            <w:r w:rsidRPr="00BD0DBB">
              <w:rPr>
                <w:sz w:val="16"/>
                <w:szCs w:val="16"/>
              </w:rPr>
              <w:t xml:space="preserve"> услуги «Регистрация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"/>
                <w:sz w:val="16"/>
                <w:szCs w:val="16"/>
              </w:rPr>
            </w:pPr>
            <w:r w:rsidRPr="00BD0DBB">
              <w:rPr>
                <w:bCs/>
                <w:spacing w:val="-1"/>
                <w:sz w:val="16"/>
                <w:szCs w:val="16"/>
              </w:rPr>
              <w:t xml:space="preserve">-физические лица, не являющиеся индивидуальными предпринимателями, заключившими трудовой договор с работником и в соответствии с регистрацией имеющее место жительства на территории МО </w:t>
            </w:r>
            <w:proofErr w:type="spellStart"/>
            <w:r w:rsidRPr="00BD0DBB">
              <w:rPr>
                <w:bCs/>
                <w:spacing w:val="-1"/>
                <w:sz w:val="16"/>
                <w:szCs w:val="16"/>
              </w:rPr>
              <w:t>Войсковицкое</w:t>
            </w:r>
            <w:proofErr w:type="spellEnd"/>
            <w:r w:rsidRPr="00BD0DBB">
              <w:rPr>
                <w:bCs/>
                <w:spacing w:val="-1"/>
                <w:sz w:val="16"/>
                <w:szCs w:val="16"/>
              </w:rPr>
              <w:t xml:space="preserve"> сельское поселение; </w:t>
            </w:r>
          </w:p>
          <w:p w:rsidR="00F42FD4" w:rsidRPr="00BD0DBB" w:rsidRDefault="00F42FD4" w:rsidP="00BD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bCs/>
                <w:spacing w:val="-1"/>
                <w:sz w:val="16"/>
                <w:szCs w:val="16"/>
              </w:rPr>
            </w:pPr>
            <w:r w:rsidRPr="00BD0DBB">
              <w:rPr>
                <w:bCs/>
                <w:spacing w:val="-1"/>
                <w:sz w:val="16"/>
                <w:szCs w:val="16"/>
              </w:rPr>
              <w:t>- представитель работодателя;</w:t>
            </w:r>
          </w:p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bCs/>
                <w:spacing w:val="-1"/>
                <w:sz w:val="16"/>
                <w:szCs w:val="16"/>
              </w:rPr>
              <w:t>- работник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Выдача разрешения на создание </w:t>
            </w:r>
            <w:proofErr w:type="gramStart"/>
            <w:r w:rsidRPr="00BD0DBB">
              <w:rPr>
                <w:sz w:val="16"/>
                <w:szCs w:val="16"/>
              </w:rPr>
              <w:t>места  (</w:t>
            </w:r>
            <w:proofErr w:type="gramEnd"/>
            <w:r w:rsidRPr="00BD0DBB">
              <w:rPr>
                <w:sz w:val="16"/>
                <w:szCs w:val="16"/>
              </w:rPr>
              <w:t>площадки) накопления твердых коммунальных отходов.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BD0DBB">
              <w:rPr>
                <w:bCs/>
                <w:sz w:val="16"/>
                <w:szCs w:val="16"/>
              </w:rPr>
              <w:t xml:space="preserve">Постановление от 29.03.2021 №71 « Об утверждении административного регламента предоставления муниципальной услуги «Выдача </w:t>
            </w:r>
            <w:r w:rsidRPr="00BD0DBB">
              <w:rPr>
                <w:sz w:val="16"/>
                <w:szCs w:val="16"/>
              </w:rPr>
              <w:t>разрешения на создание места  (площадки) накопления твердых коммунальных отходов».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"/>
                <w:sz w:val="16"/>
                <w:szCs w:val="16"/>
              </w:rPr>
            </w:pPr>
            <w:r w:rsidRPr="00BD0DBB">
              <w:rPr>
                <w:bCs/>
                <w:spacing w:val="-1"/>
                <w:sz w:val="16"/>
                <w:szCs w:val="16"/>
              </w:rPr>
              <w:t>-физические или юридические лица, индивидуальные предприниматели  являющиеся собственниками мест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  <w:tr w:rsidR="00F42FD4" w:rsidRPr="00BD0DBB" w:rsidTr="00F42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 xml:space="preserve">Внесение в реестр мест накопления твердых коммунальных отходов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поселения сведений о создании места (площадки) </w:t>
            </w:r>
            <w:r w:rsidRPr="00BD0DBB">
              <w:rPr>
                <w:sz w:val="16"/>
                <w:szCs w:val="16"/>
              </w:rPr>
              <w:lastRenderedPageBreak/>
              <w:t>накопления твердых коммунальных отходов»</w:t>
            </w: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42FD4" w:rsidRPr="00BD0DBB" w:rsidRDefault="00F42FD4" w:rsidP="00BD0DB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BD0DBB">
              <w:rPr>
                <w:bCs/>
                <w:sz w:val="16"/>
                <w:szCs w:val="16"/>
              </w:rPr>
              <w:lastRenderedPageBreak/>
              <w:t>Постановление от 29.03.2021 №72 «Об утверждении административного регламента предоставления муниципальной услуги «</w:t>
            </w:r>
            <w:r w:rsidRPr="00BD0DBB">
              <w:rPr>
                <w:sz w:val="16"/>
                <w:szCs w:val="16"/>
              </w:rPr>
              <w:t xml:space="preserve">Внесение в реестр мест накопления твердых коммунальных отходов </w:t>
            </w:r>
            <w:proofErr w:type="spellStart"/>
            <w:r w:rsidRPr="00BD0DBB">
              <w:rPr>
                <w:sz w:val="16"/>
                <w:szCs w:val="16"/>
              </w:rPr>
              <w:t>Войсковицкого</w:t>
            </w:r>
            <w:proofErr w:type="spellEnd"/>
            <w:r w:rsidRPr="00BD0DBB">
              <w:rPr>
                <w:sz w:val="16"/>
                <w:szCs w:val="16"/>
              </w:rPr>
              <w:t xml:space="preserve"> сельского </w:t>
            </w:r>
            <w:r w:rsidRPr="00BD0DBB">
              <w:rPr>
                <w:sz w:val="16"/>
                <w:szCs w:val="16"/>
              </w:rPr>
              <w:lastRenderedPageBreak/>
              <w:t>поселения сведений о создании места (площадки) накопления твердых коммунальных отходов»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"/>
                <w:sz w:val="16"/>
                <w:szCs w:val="16"/>
              </w:rPr>
            </w:pPr>
            <w:r w:rsidRPr="00BD0DBB">
              <w:rPr>
                <w:bCs/>
                <w:spacing w:val="-1"/>
                <w:sz w:val="16"/>
                <w:szCs w:val="16"/>
              </w:rPr>
              <w:lastRenderedPageBreak/>
              <w:t xml:space="preserve">-физические или юридические лица, индивидуальные предприниматели  </w:t>
            </w:r>
            <w:r w:rsidRPr="00BD0DBB">
              <w:rPr>
                <w:bCs/>
                <w:spacing w:val="-1"/>
                <w:sz w:val="16"/>
                <w:szCs w:val="16"/>
              </w:rPr>
              <w:lastRenderedPageBreak/>
              <w:t>являющиеся собственниками мест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lastRenderedPageBreak/>
              <w:t>Услуга предоставляется бесплатно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FD4" w:rsidRPr="00BD0DBB" w:rsidRDefault="00F42FD4" w:rsidP="00BD0DBB">
            <w:pPr>
              <w:spacing w:after="0" w:line="240" w:lineRule="auto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оказывается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4" w:rsidRPr="00BD0DBB" w:rsidRDefault="00F42FD4" w:rsidP="00BD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DBB">
              <w:rPr>
                <w:sz w:val="16"/>
                <w:szCs w:val="16"/>
              </w:rPr>
              <w:t>Да</w:t>
            </w:r>
          </w:p>
        </w:tc>
      </w:tr>
    </w:tbl>
    <w:p w:rsidR="00F42FD4" w:rsidRPr="00BD0DBB" w:rsidRDefault="00F42FD4" w:rsidP="00BD0DBB">
      <w:pPr>
        <w:spacing w:after="0" w:line="240" w:lineRule="auto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FA06A8" w:rsidRDefault="00FA06A8" w:rsidP="00FA06A8">
      <w:pPr>
        <w:pStyle w:val="a3"/>
        <w:spacing w:after="0"/>
        <w:outlineLvl w:val="0"/>
        <w:rPr>
          <w:sz w:val="16"/>
          <w:szCs w:val="16"/>
        </w:rPr>
      </w:pPr>
    </w:p>
    <w:p w:rsidR="00FA06A8" w:rsidRDefault="00FA06A8" w:rsidP="00FA06A8">
      <w:pPr>
        <w:pStyle w:val="a3"/>
        <w:spacing w:after="0"/>
        <w:outlineLvl w:val="0"/>
        <w:rPr>
          <w:sz w:val="16"/>
          <w:szCs w:val="16"/>
        </w:rPr>
      </w:pPr>
    </w:p>
    <w:p w:rsidR="00FA06A8" w:rsidRDefault="00FA06A8" w:rsidP="00FA06A8">
      <w:pPr>
        <w:pStyle w:val="a3"/>
        <w:spacing w:after="0"/>
        <w:outlineLvl w:val="0"/>
        <w:rPr>
          <w:sz w:val="16"/>
          <w:szCs w:val="16"/>
        </w:rPr>
      </w:pPr>
    </w:p>
    <w:p w:rsidR="00FA06A8" w:rsidRDefault="00FA06A8" w:rsidP="00FA06A8">
      <w:pPr>
        <w:pStyle w:val="a3"/>
        <w:spacing w:after="0"/>
        <w:outlineLvl w:val="0"/>
        <w:rPr>
          <w:sz w:val="16"/>
          <w:szCs w:val="16"/>
        </w:rPr>
      </w:pPr>
    </w:p>
    <w:p w:rsidR="00FA06A8" w:rsidRDefault="00FA06A8" w:rsidP="00FA06A8">
      <w:pPr>
        <w:pStyle w:val="a3"/>
        <w:spacing w:after="0"/>
        <w:outlineLvl w:val="0"/>
        <w:rPr>
          <w:sz w:val="16"/>
          <w:szCs w:val="16"/>
        </w:rPr>
      </w:pPr>
    </w:p>
    <w:p w:rsidR="00FA06A8" w:rsidRDefault="00FA06A8" w:rsidP="00FA06A8">
      <w:pPr>
        <w:pStyle w:val="a3"/>
        <w:spacing w:after="0"/>
        <w:outlineLvl w:val="0"/>
        <w:rPr>
          <w:sz w:val="16"/>
          <w:szCs w:val="16"/>
        </w:rPr>
      </w:pPr>
    </w:p>
    <w:p w:rsidR="00FA06A8" w:rsidRDefault="00FA06A8" w:rsidP="00FA06A8">
      <w:pPr>
        <w:pStyle w:val="a3"/>
        <w:spacing w:after="0"/>
        <w:outlineLvl w:val="0"/>
        <w:rPr>
          <w:sz w:val="16"/>
          <w:szCs w:val="16"/>
        </w:rPr>
      </w:pPr>
    </w:p>
    <w:p w:rsidR="00FA06A8" w:rsidRPr="00FA06A8" w:rsidRDefault="00FA06A8" w:rsidP="00FA06A8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  <w:r w:rsidRPr="00FA06A8">
        <w:rPr>
          <w:rFonts w:ascii="Times New Roman" w:hAnsi="Times New Roman" w:cs="Times New Roman"/>
          <w:b/>
          <w:sz w:val="16"/>
          <w:szCs w:val="16"/>
        </w:rPr>
        <w:t xml:space="preserve">Учредитель: Совет депутатов </w:t>
      </w:r>
      <w:proofErr w:type="spellStart"/>
      <w:r w:rsidRPr="00FA06A8">
        <w:rPr>
          <w:rFonts w:ascii="Times New Roman" w:hAnsi="Times New Roman" w:cs="Times New Roman"/>
          <w:b/>
          <w:sz w:val="16"/>
          <w:szCs w:val="16"/>
        </w:rPr>
        <w:t>Войсковицкого</w:t>
      </w:r>
      <w:proofErr w:type="spellEnd"/>
      <w:r w:rsidRPr="00FA06A8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и администрация </w:t>
      </w:r>
      <w:proofErr w:type="spellStart"/>
      <w:r w:rsidRPr="00FA06A8">
        <w:rPr>
          <w:rFonts w:ascii="Times New Roman" w:hAnsi="Times New Roman" w:cs="Times New Roman"/>
          <w:b/>
          <w:sz w:val="16"/>
          <w:szCs w:val="16"/>
        </w:rPr>
        <w:t>Войсковицкого</w:t>
      </w:r>
      <w:proofErr w:type="spellEnd"/>
      <w:r w:rsidRPr="00FA06A8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FA06A8" w:rsidRPr="00FA06A8" w:rsidRDefault="00FA06A8" w:rsidP="00FA06A8">
      <w:pPr>
        <w:spacing w:after="0" w:line="240" w:lineRule="auto"/>
        <w:jc w:val="both"/>
        <w:rPr>
          <w:b/>
          <w:sz w:val="16"/>
          <w:szCs w:val="16"/>
        </w:rPr>
      </w:pPr>
      <w:r w:rsidRPr="00FA06A8">
        <w:rPr>
          <w:b/>
          <w:sz w:val="16"/>
          <w:szCs w:val="16"/>
        </w:rPr>
        <w:t>Председатель редакционного совета -  Воронин Евгений Васильевич</w:t>
      </w:r>
    </w:p>
    <w:p w:rsidR="00FA06A8" w:rsidRPr="00FA06A8" w:rsidRDefault="00FA06A8" w:rsidP="00FA06A8">
      <w:pPr>
        <w:spacing w:after="0" w:line="240" w:lineRule="auto"/>
        <w:jc w:val="both"/>
        <w:rPr>
          <w:b/>
          <w:sz w:val="16"/>
          <w:szCs w:val="16"/>
        </w:rPr>
      </w:pPr>
      <w:r w:rsidRPr="00FA06A8">
        <w:rPr>
          <w:b/>
          <w:sz w:val="16"/>
          <w:szCs w:val="16"/>
        </w:rPr>
        <w:t xml:space="preserve">Адрес редакционного совета и типографии: Ленинградская область, Гатчинский район, п. </w:t>
      </w:r>
      <w:proofErr w:type="spellStart"/>
      <w:r w:rsidRPr="00FA06A8">
        <w:rPr>
          <w:b/>
          <w:sz w:val="16"/>
          <w:szCs w:val="16"/>
        </w:rPr>
        <w:t>Войсковицы</w:t>
      </w:r>
      <w:proofErr w:type="spellEnd"/>
      <w:r w:rsidRPr="00FA06A8">
        <w:rPr>
          <w:b/>
          <w:sz w:val="16"/>
          <w:szCs w:val="16"/>
        </w:rPr>
        <w:t xml:space="preserve">, пл. Манина, д.17, тел/факс 8(81371) 63-560, 63-491, 63-505   официальный сайт: </w:t>
      </w:r>
      <w:proofErr w:type="spellStart"/>
      <w:proofErr w:type="gramStart"/>
      <w:r w:rsidRPr="00FA06A8">
        <w:rPr>
          <w:b/>
          <w:sz w:val="16"/>
          <w:szCs w:val="16"/>
        </w:rPr>
        <w:t>войсковицкое.рф</w:t>
      </w:r>
      <w:proofErr w:type="spellEnd"/>
      <w:proofErr w:type="gramEnd"/>
    </w:p>
    <w:p w:rsidR="00FA06A8" w:rsidRPr="00FA06A8" w:rsidRDefault="00FA06A8" w:rsidP="00FA06A8">
      <w:pPr>
        <w:spacing w:after="0" w:line="240" w:lineRule="auto"/>
        <w:jc w:val="both"/>
        <w:rPr>
          <w:b/>
          <w:sz w:val="16"/>
          <w:szCs w:val="16"/>
          <w:u w:val="single"/>
        </w:rPr>
      </w:pPr>
      <w:r w:rsidRPr="00FA06A8">
        <w:rPr>
          <w:b/>
          <w:sz w:val="16"/>
          <w:szCs w:val="16"/>
          <w:u w:val="single"/>
        </w:rPr>
        <w:t>Бесплатно. Тираж 15 экз.</w:t>
      </w:r>
    </w:p>
    <w:p w:rsidR="00FA06A8" w:rsidRPr="00FA06A8" w:rsidRDefault="00FA06A8" w:rsidP="00FA06A8">
      <w:pPr>
        <w:pStyle w:val="a3"/>
        <w:spacing w:after="0"/>
        <w:outlineLvl w:val="0"/>
        <w:rPr>
          <w:sz w:val="16"/>
          <w:szCs w:val="16"/>
        </w:rPr>
        <w:sectPr w:rsidR="00FA06A8" w:rsidRPr="00FA06A8" w:rsidSect="00BD0DBB">
          <w:pgSz w:w="16838" w:h="11906" w:orient="landscape"/>
          <w:pgMar w:top="1134" w:right="1134" w:bottom="567" w:left="567" w:header="709" w:footer="709" w:gutter="0"/>
          <w:cols w:space="708"/>
          <w:docGrid w:linePitch="360"/>
        </w:sectPr>
      </w:pPr>
    </w:p>
    <w:p w:rsidR="00C9013A" w:rsidRPr="00FA06A8" w:rsidRDefault="00C9013A" w:rsidP="00FA06A8">
      <w:pPr>
        <w:spacing w:after="0" w:line="240" w:lineRule="auto"/>
        <w:jc w:val="both"/>
        <w:rPr>
          <w:b/>
          <w:sz w:val="16"/>
          <w:szCs w:val="16"/>
          <w:u w:val="single"/>
        </w:rPr>
        <w:sectPr w:rsidR="00C9013A" w:rsidRPr="00FA06A8" w:rsidSect="00C9013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F4B4B" w:rsidRPr="00F77B6C" w:rsidRDefault="006F4B4B" w:rsidP="00FA06A8">
      <w:pPr>
        <w:spacing w:after="0" w:line="240" w:lineRule="auto"/>
        <w:jc w:val="both"/>
        <w:rPr>
          <w:b/>
          <w:sz w:val="16"/>
          <w:szCs w:val="16"/>
        </w:rPr>
      </w:pPr>
    </w:p>
    <w:sectPr w:rsidR="006F4B4B" w:rsidRPr="00F77B6C" w:rsidSect="008C1F3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D4" w:rsidRDefault="00F42FD4" w:rsidP="007E604B">
      <w:pPr>
        <w:spacing w:after="0" w:line="240" w:lineRule="auto"/>
      </w:pPr>
      <w:r>
        <w:separator/>
      </w:r>
    </w:p>
  </w:endnote>
  <w:endnote w:type="continuationSeparator" w:id="0">
    <w:p w:rsidR="00F42FD4" w:rsidRDefault="00F42FD4" w:rsidP="007E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D4" w:rsidRDefault="00F42F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D4" w:rsidRPr="001D0D09" w:rsidRDefault="00F42FD4" w:rsidP="006E68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D4" w:rsidRDefault="00F42F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D4" w:rsidRDefault="00F42FD4" w:rsidP="007E604B">
      <w:pPr>
        <w:spacing w:after="0" w:line="240" w:lineRule="auto"/>
      </w:pPr>
      <w:r>
        <w:separator/>
      </w:r>
    </w:p>
  </w:footnote>
  <w:footnote w:type="continuationSeparator" w:id="0">
    <w:p w:rsidR="00F42FD4" w:rsidRDefault="00F42FD4" w:rsidP="007E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D4" w:rsidRDefault="00F42F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D4" w:rsidRDefault="00F42F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D4" w:rsidRDefault="00F42F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3" w15:restartNumberingAfterBreak="0">
    <w:nsid w:val="023022F3"/>
    <w:multiLevelType w:val="hybridMultilevel"/>
    <w:tmpl w:val="B4EC5B9E"/>
    <w:lvl w:ilvl="0" w:tplc="60DC5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B12754"/>
    <w:multiLevelType w:val="hybridMultilevel"/>
    <w:tmpl w:val="7D7C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F5D87"/>
    <w:multiLevelType w:val="hybridMultilevel"/>
    <w:tmpl w:val="5100F98A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BE008D54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6AC2E1E"/>
    <w:multiLevelType w:val="hybridMultilevel"/>
    <w:tmpl w:val="CFC8AC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9F476C2"/>
    <w:multiLevelType w:val="hybridMultilevel"/>
    <w:tmpl w:val="150E361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0B2E1BF8"/>
    <w:multiLevelType w:val="hybridMultilevel"/>
    <w:tmpl w:val="78F2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F0513"/>
    <w:multiLevelType w:val="hybridMultilevel"/>
    <w:tmpl w:val="522CEE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68088B"/>
    <w:multiLevelType w:val="hybridMultilevel"/>
    <w:tmpl w:val="F13058B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F74D91"/>
    <w:multiLevelType w:val="hybridMultilevel"/>
    <w:tmpl w:val="15E8D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7D50E48"/>
    <w:multiLevelType w:val="hybridMultilevel"/>
    <w:tmpl w:val="743203A4"/>
    <w:lvl w:ilvl="0" w:tplc="DA0A6A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190A5C7D"/>
    <w:multiLevelType w:val="hybridMultilevel"/>
    <w:tmpl w:val="D11E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327D0"/>
    <w:multiLevelType w:val="hybridMultilevel"/>
    <w:tmpl w:val="33989D2A"/>
    <w:lvl w:ilvl="0" w:tplc="209A3FD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467A7"/>
    <w:multiLevelType w:val="hybridMultilevel"/>
    <w:tmpl w:val="AB567764"/>
    <w:lvl w:ilvl="0" w:tplc="F2F08012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u w:color="00000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4615DB"/>
    <w:multiLevelType w:val="hybridMultilevel"/>
    <w:tmpl w:val="60483E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91936"/>
    <w:multiLevelType w:val="hybridMultilevel"/>
    <w:tmpl w:val="5F607AE2"/>
    <w:lvl w:ilvl="0" w:tplc="72D4B3D4">
      <w:start w:val="1"/>
      <w:numFmt w:val="decimal"/>
      <w:lvlText w:val="%1."/>
      <w:lvlJc w:val="left"/>
      <w:pPr>
        <w:ind w:left="26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0504F"/>
    <w:multiLevelType w:val="hybridMultilevel"/>
    <w:tmpl w:val="BCC6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E5C07"/>
    <w:multiLevelType w:val="hybridMultilevel"/>
    <w:tmpl w:val="F5F2C638"/>
    <w:lvl w:ilvl="0" w:tplc="0419000F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4C00B1"/>
    <w:multiLevelType w:val="hybridMultilevel"/>
    <w:tmpl w:val="1E18E9B4"/>
    <w:lvl w:ilvl="0" w:tplc="66E6238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5C46FA0"/>
    <w:multiLevelType w:val="hybridMultilevel"/>
    <w:tmpl w:val="E658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77FB3"/>
    <w:multiLevelType w:val="hybridMultilevel"/>
    <w:tmpl w:val="FD30A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E47D59"/>
    <w:multiLevelType w:val="hybridMultilevel"/>
    <w:tmpl w:val="618CCD06"/>
    <w:lvl w:ilvl="0" w:tplc="FE84C73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18E2540"/>
    <w:multiLevelType w:val="hybridMultilevel"/>
    <w:tmpl w:val="85DA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8830A3"/>
    <w:multiLevelType w:val="hybridMultilevel"/>
    <w:tmpl w:val="50BE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73BEC"/>
    <w:multiLevelType w:val="hybridMultilevel"/>
    <w:tmpl w:val="3800A6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6D02E89"/>
    <w:multiLevelType w:val="hybridMultilevel"/>
    <w:tmpl w:val="06123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6E36B2"/>
    <w:multiLevelType w:val="hybridMultilevel"/>
    <w:tmpl w:val="326E05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2121D"/>
    <w:multiLevelType w:val="hybridMultilevel"/>
    <w:tmpl w:val="1D3CFE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B7950"/>
    <w:multiLevelType w:val="hybridMultilevel"/>
    <w:tmpl w:val="C45A24DC"/>
    <w:lvl w:ilvl="0" w:tplc="6BFAD7A8">
      <w:start w:val="1"/>
      <w:numFmt w:val="decimal"/>
      <w:pStyle w:val="11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pStyle w:val="31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pStyle w:val="81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C0A452C"/>
    <w:multiLevelType w:val="hybridMultilevel"/>
    <w:tmpl w:val="D8B4F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BF25DB"/>
    <w:multiLevelType w:val="hybridMultilevel"/>
    <w:tmpl w:val="1C1E02A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A512D1"/>
    <w:multiLevelType w:val="hybridMultilevel"/>
    <w:tmpl w:val="D0FCD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700EEC"/>
    <w:multiLevelType w:val="hybridMultilevel"/>
    <w:tmpl w:val="3B10491E"/>
    <w:lvl w:ilvl="0" w:tplc="D6DA2404">
      <w:start w:val="603"/>
      <w:numFmt w:val="decimal"/>
      <w:lvlText w:val="%1"/>
      <w:lvlJc w:val="left"/>
      <w:pPr>
        <w:ind w:left="3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6" w15:restartNumberingAfterBreak="0">
    <w:nsid w:val="63AE59EE"/>
    <w:multiLevelType w:val="hybridMultilevel"/>
    <w:tmpl w:val="A6E64E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8123843"/>
    <w:multiLevelType w:val="hybridMultilevel"/>
    <w:tmpl w:val="C106B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62541"/>
    <w:multiLevelType w:val="hybridMultilevel"/>
    <w:tmpl w:val="B77EF8D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5C10D8"/>
    <w:multiLevelType w:val="hybridMultilevel"/>
    <w:tmpl w:val="718C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52568"/>
    <w:multiLevelType w:val="hybridMultilevel"/>
    <w:tmpl w:val="F5F2C63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6178A6"/>
    <w:multiLevelType w:val="hybridMultilevel"/>
    <w:tmpl w:val="A6EACE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6FCA557A"/>
    <w:multiLevelType w:val="hybridMultilevel"/>
    <w:tmpl w:val="650AAB4A"/>
    <w:lvl w:ilvl="0" w:tplc="B944E0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1FF244E"/>
    <w:multiLevelType w:val="hybridMultilevel"/>
    <w:tmpl w:val="E4529D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CA29B0"/>
    <w:multiLevelType w:val="hybridMultilevel"/>
    <w:tmpl w:val="5DB4552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 w15:restartNumberingAfterBreak="0">
    <w:nsid w:val="79F051B5"/>
    <w:multiLevelType w:val="hybridMultilevel"/>
    <w:tmpl w:val="F502F08E"/>
    <w:lvl w:ilvl="0" w:tplc="ED34689E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1"/>
  </w:num>
  <w:num w:numId="2">
    <w:abstractNumId w:val="23"/>
  </w:num>
  <w:num w:numId="3">
    <w:abstractNumId w:val="42"/>
  </w:num>
  <w:num w:numId="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7"/>
  </w:num>
  <w:num w:numId="7">
    <w:abstractNumId w:val="19"/>
  </w:num>
  <w:num w:numId="8">
    <w:abstractNumId w:val="40"/>
  </w:num>
  <w:num w:numId="9">
    <w:abstractNumId w:val="35"/>
  </w:num>
  <w:num w:numId="10">
    <w:abstractNumId w:val="39"/>
  </w:num>
  <w:num w:numId="11">
    <w:abstractNumId w:val="20"/>
  </w:num>
  <w:num w:numId="12">
    <w:abstractNumId w:val="46"/>
  </w:num>
  <w:num w:numId="13">
    <w:abstractNumId w:val="26"/>
  </w:num>
  <w:num w:numId="14">
    <w:abstractNumId w:val="6"/>
  </w:num>
  <w:num w:numId="15">
    <w:abstractNumId w:val="25"/>
  </w:num>
  <w:num w:numId="1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8"/>
  </w:num>
  <w:num w:numId="19">
    <w:abstractNumId w:val="43"/>
  </w:num>
  <w:num w:numId="20">
    <w:abstractNumId w:val="16"/>
  </w:num>
  <w:num w:numId="21">
    <w:abstractNumId w:val="29"/>
  </w:num>
  <w:num w:numId="22">
    <w:abstractNumId w:val="15"/>
  </w:num>
  <w:num w:numId="23">
    <w:abstractNumId w:val="41"/>
  </w:num>
  <w:num w:numId="24">
    <w:abstractNumId w:val="30"/>
  </w:num>
  <w:num w:numId="25">
    <w:abstractNumId w:val="9"/>
  </w:num>
  <w:num w:numId="2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0"/>
  </w:num>
  <w:num w:numId="29">
    <w:abstractNumId w:val="3"/>
  </w:num>
  <w:num w:numId="30">
    <w:abstractNumId w:val="24"/>
  </w:num>
  <w:num w:numId="31">
    <w:abstractNumId w:val="36"/>
  </w:num>
  <w:num w:numId="32">
    <w:abstractNumId w:val="5"/>
  </w:num>
  <w:num w:numId="33">
    <w:abstractNumId w:val="45"/>
  </w:num>
  <w:num w:numId="34">
    <w:abstractNumId w:val="12"/>
  </w:num>
  <w:num w:numId="35">
    <w:abstractNumId w:val="21"/>
  </w:num>
  <w:num w:numId="36">
    <w:abstractNumId w:val="13"/>
  </w:num>
  <w:num w:numId="37">
    <w:abstractNumId w:val="37"/>
  </w:num>
  <w:num w:numId="38">
    <w:abstractNumId w:val="18"/>
  </w:num>
  <w:num w:numId="39">
    <w:abstractNumId w:val="4"/>
  </w:num>
  <w:num w:numId="40">
    <w:abstractNumId w:val="14"/>
  </w:num>
  <w:num w:numId="41">
    <w:abstractNumId w:val="11"/>
  </w:num>
  <w:num w:numId="4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7"/>
  </w:num>
  <w:num w:numId="4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8"/>
  </w:num>
  <w:num w:numId="48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B6C"/>
    <w:rsid w:val="0001409C"/>
    <w:rsid w:val="00020B86"/>
    <w:rsid w:val="00021D81"/>
    <w:rsid w:val="00036ACA"/>
    <w:rsid w:val="00065FA3"/>
    <w:rsid w:val="000A623D"/>
    <w:rsid w:val="00130551"/>
    <w:rsid w:val="00133928"/>
    <w:rsid w:val="00136EBD"/>
    <w:rsid w:val="00147A56"/>
    <w:rsid w:val="00164714"/>
    <w:rsid w:val="001A4E4E"/>
    <w:rsid w:val="001D5301"/>
    <w:rsid w:val="001E3AD9"/>
    <w:rsid w:val="002261F4"/>
    <w:rsid w:val="0029365B"/>
    <w:rsid w:val="002F481B"/>
    <w:rsid w:val="003D3163"/>
    <w:rsid w:val="003E09C7"/>
    <w:rsid w:val="0041747B"/>
    <w:rsid w:val="00420F42"/>
    <w:rsid w:val="004237DA"/>
    <w:rsid w:val="004464DA"/>
    <w:rsid w:val="004603B1"/>
    <w:rsid w:val="00484858"/>
    <w:rsid w:val="00496ECD"/>
    <w:rsid w:val="004A674D"/>
    <w:rsid w:val="004E3774"/>
    <w:rsid w:val="0054781D"/>
    <w:rsid w:val="00565723"/>
    <w:rsid w:val="005733C6"/>
    <w:rsid w:val="00576770"/>
    <w:rsid w:val="0058545E"/>
    <w:rsid w:val="0059395E"/>
    <w:rsid w:val="005A1C39"/>
    <w:rsid w:val="005C19FC"/>
    <w:rsid w:val="005F7293"/>
    <w:rsid w:val="00615B87"/>
    <w:rsid w:val="00623011"/>
    <w:rsid w:val="00630625"/>
    <w:rsid w:val="0063282E"/>
    <w:rsid w:val="006329D9"/>
    <w:rsid w:val="00640000"/>
    <w:rsid w:val="00683C0D"/>
    <w:rsid w:val="006A23DD"/>
    <w:rsid w:val="006E68E8"/>
    <w:rsid w:val="006F4B4B"/>
    <w:rsid w:val="007256FC"/>
    <w:rsid w:val="0076739A"/>
    <w:rsid w:val="007A14BE"/>
    <w:rsid w:val="007E0755"/>
    <w:rsid w:val="007E3E30"/>
    <w:rsid w:val="007E4EAC"/>
    <w:rsid w:val="007E604B"/>
    <w:rsid w:val="00824F9C"/>
    <w:rsid w:val="008502F9"/>
    <w:rsid w:val="00867024"/>
    <w:rsid w:val="008C1F3C"/>
    <w:rsid w:val="008D2071"/>
    <w:rsid w:val="00910822"/>
    <w:rsid w:val="00925F3C"/>
    <w:rsid w:val="00926DA7"/>
    <w:rsid w:val="00961006"/>
    <w:rsid w:val="009B2265"/>
    <w:rsid w:val="009C5663"/>
    <w:rsid w:val="009D691A"/>
    <w:rsid w:val="009F6B54"/>
    <w:rsid w:val="00A26C90"/>
    <w:rsid w:val="00AC593E"/>
    <w:rsid w:val="00AD5DDF"/>
    <w:rsid w:val="00B03EE0"/>
    <w:rsid w:val="00B23F9F"/>
    <w:rsid w:val="00B564B1"/>
    <w:rsid w:val="00B92799"/>
    <w:rsid w:val="00BA36BA"/>
    <w:rsid w:val="00BD0DBB"/>
    <w:rsid w:val="00BD3F18"/>
    <w:rsid w:val="00BF0EEA"/>
    <w:rsid w:val="00C54E24"/>
    <w:rsid w:val="00C573FB"/>
    <w:rsid w:val="00C76E28"/>
    <w:rsid w:val="00C9013A"/>
    <w:rsid w:val="00CA63B4"/>
    <w:rsid w:val="00CB4CAD"/>
    <w:rsid w:val="00CC0D9A"/>
    <w:rsid w:val="00D041C9"/>
    <w:rsid w:val="00D23E89"/>
    <w:rsid w:val="00D52A19"/>
    <w:rsid w:val="00D541B4"/>
    <w:rsid w:val="00E27833"/>
    <w:rsid w:val="00E44041"/>
    <w:rsid w:val="00E63823"/>
    <w:rsid w:val="00E6501A"/>
    <w:rsid w:val="00EA1CB3"/>
    <w:rsid w:val="00ED1EFB"/>
    <w:rsid w:val="00F03060"/>
    <w:rsid w:val="00F27B8E"/>
    <w:rsid w:val="00F41251"/>
    <w:rsid w:val="00F42FD4"/>
    <w:rsid w:val="00F43669"/>
    <w:rsid w:val="00F55AA5"/>
    <w:rsid w:val="00F75152"/>
    <w:rsid w:val="00F77B6C"/>
    <w:rsid w:val="00F96C3F"/>
    <w:rsid w:val="00FA06A8"/>
    <w:rsid w:val="00FC3116"/>
    <w:rsid w:val="00FE163D"/>
    <w:rsid w:val="00FE5E34"/>
    <w:rsid w:val="00FF0D0C"/>
    <w:rsid w:val="00FF1243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114B"/>
  <w15:docId w15:val="{72E888EB-E71B-42C6-BC5A-14F51026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6C"/>
    <w:rPr>
      <w:rFonts w:eastAsia="Calibri"/>
    </w:r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7B6C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F77B6C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77B6C"/>
    <w:rPr>
      <w:rFonts w:eastAsia="Times New Roman"/>
      <w:lang w:eastAsia="ru-RU"/>
    </w:rPr>
  </w:style>
  <w:style w:type="paragraph" w:customStyle="1" w:styleId="pc">
    <w:name w:val="pc"/>
    <w:basedOn w:val="a"/>
    <w:rsid w:val="00F77B6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9">
    <w:name w:val="Balloon Text"/>
    <w:basedOn w:val="a"/>
    <w:link w:val="aa"/>
    <w:unhideWhenUsed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77B6C"/>
    <w:rPr>
      <w:rFonts w:ascii="Tahoma" w:eastAsia="Calibri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F77B6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d">
    <w:name w:val="List Paragraph"/>
    <w:basedOn w:val="a"/>
    <w:uiPriority w:val="34"/>
    <w:qFormat/>
    <w:rsid w:val="004237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Normal">
    <w:name w:val="ConsNormal"/>
    <w:rsid w:val="00423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FE163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E163D"/>
    <w:rPr>
      <w:rFonts w:eastAsia="Calibri"/>
    </w:rPr>
  </w:style>
  <w:style w:type="paragraph" w:customStyle="1" w:styleId="12">
    <w:name w:val="Название объекта1"/>
    <w:basedOn w:val="a"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table" w:styleId="af0">
    <w:name w:val="Table Grid"/>
    <w:basedOn w:val="a1"/>
    <w:rsid w:val="00FE163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163D"/>
    <w:rPr>
      <w:rFonts w:ascii="Courier New" w:eastAsia="Times New Roman" w:hAnsi="Courier New"/>
      <w:sz w:val="20"/>
      <w:szCs w:val="20"/>
    </w:rPr>
  </w:style>
  <w:style w:type="paragraph" w:styleId="af1">
    <w:name w:val="Normal (Web)"/>
    <w:basedOn w:val="a"/>
    <w:rsid w:val="00FE163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6E68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rsid w:val="006E68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character" w:customStyle="1" w:styleId="apple-converted-space">
    <w:name w:val="apple-converted-space"/>
    <w:rsid w:val="006E68E8"/>
  </w:style>
  <w:style w:type="character" w:customStyle="1" w:styleId="10">
    <w:name w:val="Заголовок 1 Знак"/>
    <w:basedOn w:val="a0"/>
    <w:link w:val="1"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rsid w:val="006E68E8"/>
    <w:rPr>
      <w:rFonts w:ascii="Times New Roman" w:eastAsia="Times New Roman" w:hAnsi="Times New Roman" w:cs="Times New Roman"/>
    </w:rPr>
  </w:style>
  <w:style w:type="character" w:customStyle="1" w:styleId="13">
    <w:name w:val="Основной шрифт абзаца1"/>
    <w:rsid w:val="006E68E8"/>
  </w:style>
  <w:style w:type="character" w:customStyle="1" w:styleId="af2">
    <w:name w:val="Öâåòîâîå âûäåëåíèå"/>
    <w:rsid w:val="006E68E8"/>
    <w:rPr>
      <w:b/>
      <w:bCs/>
      <w:color w:val="000080"/>
    </w:rPr>
  </w:style>
  <w:style w:type="paragraph" w:customStyle="1" w:styleId="14">
    <w:name w:val="Заголовок1"/>
    <w:basedOn w:val="a"/>
    <w:next w:val="a3"/>
    <w:rsid w:val="006E68E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 w:bidi="ru-RU"/>
    </w:rPr>
  </w:style>
  <w:style w:type="paragraph" w:styleId="af3">
    <w:name w:val="List"/>
    <w:basedOn w:val="a3"/>
    <w:rsid w:val="006E68E8"/>
    <w:pPr>
      <w:widowControl w:val="0"/>
      <w:suppressAutoHyphens/>
      <w:autoSpaceDE w:val="0"/>
    </w:pPr>
    <w:rPr>
      <w:rFonts w:cs="Tahoma"/>
      <w:sz w:val="20"/>
      <w:lang w:bidi="ru-RU"/>
    </w:rPr>
  </w:style>
  <w:style w:type="paragraph" w:customStyle="1" w:styleId="15">
    <w:name w:val="Название1"/>
    <w:basedOn w:val="a"/>
    <w:rsid w:val="006E68E8"/>
    <w:pPr>
      <w:widowControl w:val="0"/>
      <w:suppressLineNumbers/>
      <w:suppressAutoHyphens/>
      <w:autoSpaceDE w:val="0"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6">
    <w:name w:val="Указатель1"/>
    <w:basedOn w:val="a"/>
    <w:rsid w:val="006E68E8"/>
    <w:pPr>
      <w:widowControl w:val="0"/>
      <w:suppressLineNumbers/>
      <w:suppressAutoHyphens/>
      <w:autoSpaceDE w:val="0"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">
    <w:name w:val="Заголовок 11"/>
    <w:basedOn w:val="a"/>
    <w:next w:val="a"/>
    <w:rsid w:val="006E68E8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1">
    <w:name w:val="Заголовок 31"/>
    <w:basedOn w:val="a"/>
    <w:next w:val="a"/>
    <w:rsid w:val="006E68E8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rsid w:val="006E68E8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1">
    <w:name w:val="Название объекта2"/>
    <w:basedOn w:val="a"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4">
    <w:name w:val="Document Map"/>
    <w:basedOn w:val="a"/>
    <w:link w:val="af5"/>
    <w:uiPriority w:val="99"/>
    <w:unhideWhenUsed/>
    <w:rsid w:val="006E68E8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f5">
    <w:name w:val="Схема документа Знак"/>
    <w:basedOn w:val="a0"/>
    <w:link w:val="af4"/>
    <w:uiPriority w:val="99"/>
    <w:rsid w:val="006E68E8"/>
    <w:rPr>
      <w:rFonts w:ascii="Tahoma" w:eastAsia="Times New Roman" w:hAnsi="Tahoma" w:cs="Tahoma"/>
      <w:sz w:val="16"/>
      <w:szCs w:val="16"/>
      <w:lang w:bidi="ru-RU"/>
    </w:rPr>
  </w:style>
  <w:style w:type="paragraph" w:styleId="32">
    <w:name w:val="Body Text Indent 3"/>
    <w:basedOn w:val="a"/>
    <w:link w:val="33"/>
    <w:unhideWhenUsed/>
    <w:rsid w:val="006E68E8"/>
    <w:pPr>
      <w:widowControl w:val="0"/>
      <w:suppressAutoHyphens/>
      <w:autoSpaceDE w:val="0"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character" w:customStyle="1" w:styleId="33">
    <w:name w:val="Основной текст с отступом 3 Знак"/>
    <w:basedOn w:val="a0"/>
    <w:link w:val="32"/>
    <w:rsid w:val="006E68E8"/>
    <w:rPr>
      <w:rFonts w:eastAsia="Times New Roman"/>
      <w:sz w:val="16"/>
      <w:szCs w:val="16"/>
      <w:lang w:eastAsia="ru-RU" w:bidi="ru-RU"/>
    </w:rPr>
  </w:style>
  <w:style w:type="character" w:styleId="af6">
    <w:name w:val="Hyperlink"/>
    <w:uiPriority w:val="99"/>
    <w:unhideWhenUsed/>
    <w:rsid w:val="006E68E8"/>
    <w:rPr>
      <w:color w:val="0000FF"/>
      <w:u w:val="single"/>
    </w:rPr>
  </w:style>
  <w:style w:type="character" w:styleId="af7">
    <w:name w:val="FollowedHyperlink"/>
    <w:uiPriority w:val="99"/>
    <w:unhideWhenUsed/>
    <w:rsid w:val="006E68E8"/>
    <w:rPr>
      <w:color w:val="800080"/>
      <w:u w:val="single"/>
    </w:rPr>
  </w:style>
  <w:style w:type="paragraph" w:customStyle="1" w:styleId="font5">
    <w:name w:val="font5"/>
    <w:basedOn w:val="a"/>
    <w:rsid w:val="006E68E8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rsid w:val="006E68E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rsid w:val="006E6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rsid w:val="006E6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rsid w:val="006E68E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rsid w:val="006E68E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rsid w:val="006E68E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rsid w:val="006E68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rsid w:val="006E68E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rsid w:val="006E68E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rsid w:val="006E6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rsid w:val="006E6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rsid w:val="006E68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rsid w:val="006E68E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rsid w:val="006E68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rsid w:val="006E68E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rsid w:val="006E68E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rsid w:val="006E68E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6E68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6E68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rsid w:val="006E68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rsid w:val="006E68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rsid w:val="006E68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rsid w:val="006E68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6E68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rsid w:val="006E68E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rsid w:val="006E68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rsid w:val="006E68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rsid w:val="006E68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rsid w:val="006E68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rsid w:val="006E68E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rsid w:val="006E68E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6E68E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6E68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rsid w:val="006E68E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rsid w:val="006E68E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rsid w:val="006E68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rsid w:val="006E68E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6E68E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rsid w:val="006E68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rsid w:val="006E68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rsid w:val="006E68E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rsid w:val="006E68E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rsid w:val="006E68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rsid w:val="006E68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rsid w:val="006E68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rsid w:val="006E68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rsid w:val="006E68E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rsid w:val="006E68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rsid w:val="006E68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rsid w:val="006E68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rsid w:val="006E68E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rsid w:val="006E68E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rsid w:val="006E68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rsid w:val="006E68E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rsid w:val="006E68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rsid w:val="006E68E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rsid w:val="006E68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rsid w:val="006E68E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rsid w:val="006E68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rsid w:val="006E68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rsid w:val="006E68E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rsid w:val="006E68E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rsid w:val="006E68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rsid w:val="006E68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rsid w:val="006E68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rsid w:val="006E68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rsid w:val="006E68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rsid w:val="006E68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rsid w:val="006E68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rsid w:val="006E68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rsid w:val="006E68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rsid w:val="006E68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rsid w:val="006E68E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rsid w:val="006E68E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rsid w:val="006E68E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rsid w:val="006E68E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rsid w:val="006E68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rsid w:val="006E68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rsid w:val="006E68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rsid w:val="006E68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rsid w:val="006E68E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rsid w:val="006E68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rsid w:val="006E68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rsid w:val="006E68E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rsid w:val="006E68E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rsid w:val="006E68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rsid w:val="006E68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4">
    <w:name w:val="Body Text 3"/>
    <w:basedOn w:val="a"/>
    <w:link w:val="35"/>
    <w:uiPriority w:val="99"/>
    <w:unhideWhenUsed/>
    <w:rsid w:val="006E68E8"/>
    <w:pPr>
      <w:widowControl w:val="0"/>
      <w:suppressAutoHyphens/>
      <w:autoSpaceDE w:val="0"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character" w:customStyle="1" w:styleId="35">
    <w:name w:val="Основной текст 3 Знак"/>
    <w:basedOn w:val="a0"/>
    <w:link w:val="34"/>
    <w:uiPriority w:val="99"/>
    <w:rsid w:val="006E68E8"/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rsid w:val="006E6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character" w:customStyle="1" w:styleId="23">
    <w:name w:val="Основной текст 2 Знак"/>
    <w:basedOn w:val="a0"/>
    <w:link w:val="22"/>
    <w:rsid w:val="006E68E8"/>
    <w:rPr>
      <w:rFonts w:eastAsia="Times New Roman"/>
      <w:lang w:eastAsia="ru-RU"/>
    </w:rPr>
  </w:style>
  <w:style w:type="paragraph" w:styleId="af8">
    <w:name w:val="Title"/>
    <w:basedOn w:val="a"/>
    <w:link w:val="af9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character" w:customStyle="1" w:styleId="af9">
    <w:name w:val="Заголовок Знак"/>
    <w:basedOn w:val="a0"/>
    <w:link w:val="af8"/>
    <w:rsid w:val="006E68E8"/>
    <w:rPr>
      <w:rFonts w:eastAsia="Times New Roman"/>
      <w:b/>
      <w:bCs/>
    </w:rPr>
  </w:style>
  <w:style w:type="paragraph" w:customStyle="1" w:styleId="ConsPlusNonformat">
    <w:name w:val="ConsPlusNonformat"/>
    <w:uiPriority w:val="99"/>
    <w:rsid w:val="006E68E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iceouttxt51">
    <w:name w:val="iceouttxt51"/>
    <w:rsid w:val="006E68E8"/>
    <w:rPr>
      <w:rFonts w:ascii="Arial" w:hAnsi="Arial" w:cs="Arial" w:hint="default"/>
      <w:color w:val="666666"/>
      <w:sz w:val="17"/>
      <w:szCs w:val="17"/>
    </w:rPr>
  </w:style>
  <w:style w:type="paragraph" w:customStyle="1" w:styleId="font6">
    <w:name w:val="font6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rsid w:val="006E68E8"/>
    <w:pPr>
      <w:spacing w:before="100" w:beforeAutospacing="1" w:after="100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rsid w:val="006E68E8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rsid w:val="006E68E8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rsid w:val="006E68E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6E6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rsid w:val="006E68E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rsid w:val="006E68E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rsid w:val="006E68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rsid w:val="006E68E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rsid w:val="006E68E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rsid w:val="006E68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rsid w:val="006E68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rsid w:val="006E68E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rsid w:val="006E68E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rsid w:val="006E68E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rsid w:val="006E68E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styleId="24">
    <w:name w:val="Body Text Indent 2"/>
    <w:basedOn w:val="a"/>
    <w:link w:val="25"/>
    <w:unhideWhenUsed/>
    <w:rsid w:val="00683C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83C0D"/>
    <w:rPr>
      <w:rFonts w:eastAsia="Calibri"/>
    </w:rPr>
  </w:style>
  <w:style w:type="table" w:styleId="afa">
    <w:name w:val="Table Elegant"/>
    <w:basedOn w:val="a1"/>
    <w:rsid w:val="00683C0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annotation text"/>
    <w:basedOn w:val="a"/>
    <w:link w:val="afc"/>
    <w:uiPriority w:val="99"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sid w:val="00420F42"/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40">
    <w:name w:val="Заголовок 4 Знак"/>
    <w:basedOn w:val="a0"/>
    <w:link w:val="4"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rsid w:val="005A1C39"/>
    <w:rPr>
      <w:rFonts w:ascii="Calibri" w:eastAsia="Times New Roman" w:hAnsi="Calibri"/>
      <w:i/>
      <w:iCs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fe">
    <w:name w:val="Подзаголовок Знак"/>
    <w:basedOn w:val="a0"/>
    <w:link w:val="afd"/>
    <w:rsid w:val="005A1C39"/>
    <w:rPr>
      <w:rFonts w:ascii="Cambria" w:eastAsia="Times New Roman" w:hAnsi="Cambria"/>
      <w:lang w:eastAsia="ru-RU"/>
    </w:rPr>
  </w:style>
  <w:style w:type="character" w:styleId="aff">
    <w:name w:val="Strong"/>
    <w:basedOn w:val="a0"/>
    <w:qFormat/>
    <w:rsid w:val="005A1C39"/>
    <w:rPr>
      <w:b/>
      <w:bCs/>
    </w:rPr>
  </w:style>
  <w:style w:type="paragraph" w:styleId="aff0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5A1C39"/>
    <w:rPr>
      <w:rFonts w:ascii="Calibri" w:eastAsia="Times New Roman" w:hAnsi="Calibri"/>
      <w:sz w:val="22"/>
      <w:szCs w:val="22"/>
      <w:lang w:eastAsia="ru-RU"/>
    </w:rPr>
  </w:style>
  <w:style w:type="character" w:customStyle="1" w:styleId="RTFNum26">
    <w:name w:val="RTF_Num 2 6"/>
    <w:rsid w:val="005A1C39"/>
    <w:rPr>
      <w:rFonts w:cs="Times New Roman"/>
    </w:rPr>
  </w:style>
  <w:style w:type="paragraph" w:customStyle="1" w:styleId="18">
    <w:name w:val="Без интервала1"/>
    <w:uiPriority w:val="99"/>
    <w:rsid w:val="005A1C39"/>
    <w:pPr>
      <w:widowControl w:val="0"/>
      <w:suppressAutoHyphens/>
      <w:spacing w:after="0" w:line="240" w:lineRule="auto"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1">
    <w:name w:val="Знак Знак Знак Знак"/>
    <w:basedOn w:val="a"/>
    <w:rsid w:val="005A1C3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uiPriority w:val="99"/>
    <w:rsid w:val="005A1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TFNum36">
    <w:name w:val="RTF_Num 3 6"/>
    <w:rsid w:val="005A1C39"/>
    <w:rPr>
      <w:rFonts w:cs="Times New Roman"/>
    </w:rPr>
  </w:style>
  <w:style w:type="paragraph" w:styleId="aff2">
    <w:name w:val="Plain Text"/>
    <w:basedOn w:val="a"/>
    <w:link w:val="aff3"/>
    <w:uiPriority w:val="99"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f4">
    <w:name w:val="page number"/>
    <w:basedOn w:val="a0"/>
    <w:rsid w:val="005A1C39"/>
  </w:style>
  <w:style w:type="paragraph" w:customStyle="1" w:styleId="Heading">
    <w:name w:val="Heading"/>
    <w:rsid w:val="005A1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customStyle="1" w:styleId="aff5">
    <w:name w:val="Îáû÷íûé"/>
    <w:basedOn w:val="a"/>
    <w:rsid w:val="005A1C39"/>
    <w:pPr>
      <w:widowControl w:val="0"/>
      <w:autoSpaceDE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9">
    <w:name w:val="Схема документа Знак1"/>
    <w:rsid w:val="005A1C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1C3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customStyle="1" w:styleId="27">
    <w:name w:val="Без интервала2"/>
    <w:uiPriority w:val="99"/>
    <w:rsid w:val="005A1C39"/>
    <w:pPr>
      <w:widowControl w:val="0"/>
      <w:suppressAutoHyphens/>
      <w:spacing w:after="0" w:line="240" w:lineRule="auto"/>
    </w:pPr>
    <w:rPr>
      <w:rFonts w:eastAsia="Arial"/>
      <w:lang w:eastAsia="ar-SA"/>
    </w:rPr>
  </w:style>
  <w:style w:type="paragraph" w:styleId="aff6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28">
    <w:name w:val="Основной шрифт абзаца2"/>
    <w:rsid w:val="00CB4CAD"/>
  </w:style>
  <w:style w:type="paragraph" w:customStyle="1" w:styleId="120">
    <w:name w:val="Заголовок 12"/>
    <w:basedOn w:val="a"/>
    <w:next w:val="a"/>
    <w:rsid w:val="00CB4CAD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0">
    <w:name w:val="Заголовок 32"/>
    <w:basedOn w:val="a"/>
    <w:next w:val="a"/>
    <w:rsid w:val="00CB4CAD"/>
    <w:pPr>
      <w:keepNext/>
      <w:widowControl w:val="0"/>
      <w:suppressAutoHyphens/>
      <w:spacing w:before="240" w:after="60" w:line="240" w:lineRule="auto"/>
      <w:ind w:left="2869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0">
    <w:name w:val="Заголовок 82"/>
    <w:basedOn w:val="a"/>
    <w:next w:val="a"/>
    <w:rsid w:val="00CB4CAD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37">
    <w:name w:val="Название объекта3"/>
    <w:basedOn w:val="a"/>
    <w:rsid w:val="00CB4CAD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WW8Num2z0">
    <w:name w:val="WW8Num2z0"/>
    <w:rsid w:val="00CB4CAD"/>
    <w:rPr>
      <w:rFonts w:ascii="Wingdings" w:hAnsi="Wingdings"/>
    </w:rPr>
  </w:style>
  <w:style w:type="character" w:customStyle="1" w:styleId="WW8Num3z0">
    <w:name w:val="WW8Num3z0"/>
    <w:rsid w:val="00CB4CAD"/>
    <w:rPr>
      <w:rFonts w:ascii="Symbol" w:hAnsi="Symbol"/>
    </w:rPr>
  </w:style>
  <w:style w:type="character" w:customStyle="1" w:styleId="Absatz-Standardschriftart">
    <w:name w:val="Absatz-Standardschriftart"/>
    <w:rsid w:val="00CB4CAD"/>
  </w:style>
  <w:style w:type="character" w:customStyle="1" w:styleId="WW8Num1z0">
    <w:name w:val="WW8Num1z0"/>
    <w:rsid w:val="00CB4CAD"/>
    <w:rPr>
      <w:rFonts w:ascii="Symbol" w:hAnsi="Symbol"/>
    </w:rPr>
  </w:style>
  <w:style w:type="character" w:customStyle="1" w:styleId="WW8Num1z1">
    <w:name w:val="WW8Num1z1"/>
    <w:rsid w:val="00CB4CAD"/>
    <w:rPr>
      <w:rFonts w:ascii="Courier New" w:hAnsi="Courier New" w:cs="Courier New"/>
    </w:rPr>
  </w:style>
  <w:style w:type="character" w:customStyle="1" w:styleId="WW8Num1z2">
    <w:name w:val="WW8Num1z2"/>
    <w:rsid w:val="00CB4CAD"/>
    <w:rPr>
      <w:rFonts w:ascii="Wingdings" w:hAnsi="Wingdings"/>
    </w:rPr>
  </w:style>
  <w:style w:type="character" w:customStyle="1" w:styleId="WW8Num2z1">
    <w:name w:val="WW8Num2z1"/>
    <w:rsid w:val="00CB4CAD"/>
    <w:rPr>
      <w:rFonts w:ascii="Courier New" w:hAnsi="Courier New" w:cs="Courier New"/>
    </w:rPr>
  </w:style>
  <w:style w:type="character" w:customStyle="1" w:styleId="WW8Num2z3">
    <w:name w:val="WW8Num2z3"/>
    <w:rsid w:val="00CB4CAD"/>
    <w:rPr>
      <w:rFonts w:ascii="Symbol" w:hAnsi="Symbol"/>
    </w:rPr>
  </w:style>
  <w:style w:type="character" w:customStyle="1" w:styleId="WW8Num3z1">
    <w:name w:val="WW8Num3z1"/>
    <w:rsid w:val="00CB4CAD"/>
    <w:rPr>
      <w:rFonts w:ascii="Courier New" w:hAnsi="Courier New" w:cs="Courier New"/>
    </w:rPr>
  </w:style>
  <w:style w:type="character" w:customStyle="1" w:styleId="WW8Num3z2">
    <w:name w:val="WW8Num3z2"/>
    <w:rsid w:val="00CB4CAD"/>
    <w:rPr>
      <w:rFonts w:ascii="Wingdings" w:hAnsi="Wingdings"/>
    </w:rPr>
  </w:style>
  <w:style w:type="character" w:customStyle="1" w:styleId="WW8Num5z0">
    <w:name w:val="WW8Num5z0"/>
    <w:rsid w:val="00CB4CAD"/>
    <w:rPr>
      <w:rFonts w:ascii="Wingdings" w:hAnsi="Wingdings"/>
    </w:rPr>
  </w:style>
  <w:style w:type="character" w:customStyle="1" w:styleId="WW8Num5z1">
    <w:name w:val="WW8Num5z1"/>
    <w:rsid w:val="00CB4CAD"/>
    <w:rPr>
      <w:rFonts w:ascii="Courier New" w:hAnsi="Courier New" w:cs="Courier New"/>
    </w:rPr>
  </w:style>
  <w:style w:type="character" w:customStyle="1" w:styleId="WW8Num5z3">
    <w:name w:val="WW8Num5z3"/>
    <w:rsid w:val="00CB4CAD"/>
    <w:rPr>
      <w:rFonts w:ascii="Symbol" w:hAnsi="Symbol"/>
    </w:rPr>
  </w:style>
  <w:style w:type="character" w:customStyle="1" w:styleId="WW8Num6z0">
    <w:name w:val="WW8Num6z0"/>
    <w:rsid w:val="00CB4CA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CB4CAD"/>
    <w:rPr>
      <w:rFonts w:ascii="Courier New" w:hAnsi="Courier New" w:cs="Courier New"/>
    </w:rPr>
  </w:style>
  <w:style w:type="character" w:customStyle="1" w:styleId="WW8Num6z2">
    <w:name w:val="WW8Num6z2"/>
    <w:rsid w:val="00CB4CAD"/>
    <w:rPr>
      <w:rFonts w:ascii="Wingdings" w:hAnsi="Wingdings"/>
    </w:rPr>
  </w:style>
  <w:style w:type="character" w:customStyle="1" w:styleId="WW8Num6z3">
    <w:name w:val="WW8Num6z3"/>
    <w:rsid w:val="00CB4CAD"/>
    <w:rPr>
      <w:rFonts w:ascii="Symbol" w:hAnsi="Symbol"/>
    </w:rPr>
  </w:style>
  <w:style w:type="character" w:customStyle="1" w:styleId="WW8Num7z0">
    <w:name w:val="WW8Num7z0"/>
    <w:rsid w:val="00CB4CAD"/>
    <w:rPr>
      <w:rFonts w:ascii="Wingdings" w:hAnsi="Wingdings"/>
    </w:rPr>
  </w:style>
  <w:style w:type="character" w:customStyle="1" w:styleId="WW8Num7z1">
    <w:name w:val="WW8Num7z1"/>
    <w:rsid w:val="00CB4CAD"/>
    <w:rPr>
      <w:rFonts w:ascii="Courier New" w:hAnsi="Courier New" w:cs="Courier New"/>
    </w:rPr>
  </w:style>
  <w:style w:type="character" w:customStyle="1" w:styleId="WW8Num7z3">
    <w:name w:val="WW8Num7z3"/>
    <w:rsid w:val="00CB4CAD"/>
    <w:rPr>
      <w:rFonts w:ascii="Symbol" w:hAnsi="Symbol"/>
    </w:rPr>
  </w:style>
  <w:style w:type="character" w:customStyle="1" w:styleId="WW8Num8z0">
    <w:name w:val="WW8Num8z0"/>
    <w:rsid w:val="00CB4CAD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B4CAD"/>
    <w:rPr>
      <w:rFonts w:ascii="Courier New" w:hAnsi="Courier New" w:cs="Courier New"/>
    </w:rPr>
  </w:style>
  <w:style w:type="character" w:customStyle="1" w:styleId="WW8Num8z2">
    <w:name w:val="WW8Num8z2"/>
    <w:rsid w:val="00CB4CAD"/>
    <w:rPr>
      <w:rFonts w:ascii="Wingdings" w:hAnsi="Wingdings"/>
    </w:rPr>
  </w:style>
  <w:style w:type="character" w:customStyle="1" w:styleId="WW8Num8z3">
    <w:name w:val="WW8Num8z3"/>
    <w:rsid w:val="00CB4CAD"/>
    <w:rPr>
      <w:rFonts w:ascii="Symbol" w:hAnsi="Symbol"/>
    </w:rPr>
  </w:style>
  <w:style w:type="character" w:customStyle="1" w:styleId="WW8Num9z0">
    <w:name w:val="WW8Num9z0"/>
    <w:rsid w:val="00CB4CAD"/>
    <w:rPr>
      <w:rFonts w:ascii="Symbol" w:hAnsi="Symbol"/>
    </w:rPr>
  </w:style>
  <w:style w:type="character" w:customStyle="1" w:styleId="WW8Num9z1">
    <w:name w:val="WW8Num9z1"/>
    <w:rsid w:val="00CB4CAD"/>
    <w:rPr>
      <w:rFonts w:ascii="Courier New" w:hAnsi="Courier New"/>
    </w:rPr>
  </w:style>
  <w:style w:type="character" w:customStyle="1" w:styleId="WW8Num9z2">
    <w:name w:val="WW8Num9z2"/>
    <w:rsid w:val="00CB4CAD"/>
    <w:rPr>
      <w:rFonts w:ascii="Wingdings" w:hAnsi="Wingdings"/>
    </w:rPr>
  </w:style>
  <w:style w:type="character" w:customStyle="1" w:styleId="WW8Num10z0">
    <w:name w:val="WW8Num10z0"/>
    <w:rsid w:val="00CB4CAD"/>
    <w:rPr>
      <w:rFonts w:ascii="Wingdings" w:hAnsi="Wingdings"/>
    </w:rPr>
  </w:style>
  <w:style w:type="character" w:customStyle="1" w:styleId="WW8Num10z1">
    <w:name w:val="WW8Num10z1"/>
    <w:rsid w:val="00CB4CAD"/>
    <w:rPr>
      <w:rFonts w:ascii="Courier New" w:hAnsi="Courier New" w:cs="Courier New"/>
    </w:rPr>
  </w:style>
  <w:style w:type="character" w:customStyle="1" w:styleId="WW8Num10z3">
    <w:name w:val="WW8Num10z3"/>
    <w:rsid w:val="00CB4CAD"/>
    <w:rPr>
      <w:rFonts w:ascii="Symbol" w:hAnsi="Symbol"/>
    </w:rPr>
  </w:style>
  <w:style w:type="character" w:customStyle="1" w:styleId="WW8Num12z0">
    <w:name w:val="WW8Num12z0"/>
    <w:rsid w:val="00CB4CA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CB4CAD"/>
    <w:rPr>
      <w:rFonts w:ascii="Courier New" w:hAnsi="Courier New" w:cs="Courier New"/>
    </w:rPr>
  </w:style>
  <w:style w:type="character" w:customStyle="1" w:styleId="WW8Num12z2">
    <w:name w:val="WW8Num12z2"/>
    <w:rsid w:val="00CB4CAD"/>
    <w:rPr>
      <w:rFonts w:ascii="Wingdings" w:hAnsi="Wingdings"/>
    </w:rPr>
  </w:style>
  <w:style w:type="character" w:customStyle="1" w:styleId="WW8Num12z3">
    <w:name w:val="WW8Num12z3"/>
    <w:rsid w:val="00CB4CAD"/>
    <w:rPr>
      <w:rFonts w:ascii="Symbol" w:hAnsi="Symbol"/>
    </w:rPr>
  </w:style>
  <w:style w:type="character" w:customStyle="1" w:styleId="WW8Num13z0">
    <w:name w:val="WW8Num13z0"/>
    <w:rsid w:val="00CB4CAD"/>
    <w:rPr>
      <w:rFonts w:ascii="Symbol" w:hAnsi="Symbol"/>
    </w:rPr>
  </w:style>
  <w:style w:type="character" w:customStyle="1" w:styleId="WW8Num13z1">
    <w:name w:val="WW8Num13z1"/>
    <w:rsid w:val="00CB4CAD"/>
    <w:rPr>
      <w:rFonts w:ascii="Courier New" w:hAnsi="Courier New" w:cs="Courier New"/>
    </w:rPr>
  </w:style>
  <w:style w:type="character" w:customStyle="1" w:styleId="WW8Num13z2">
    <w:name w:val="WW8Num13z2"/>
    <w:rsid w:val="00CB4CAD"/>
    <w:rPr>
      <w:rFonts w:ascii="Wingdings" w:hAnsi="Wingdings"/>
    </w:rPr>
  </w:style>
  <w:style w:type="character" w:customStyle="1" w:styleId="WW8Num14z0">
    <w:name w:val="WW8Num14z0"/>
    <w:rsid w:val="00CB4CAD"/>
    <w:rPr>
      <w:rFonts w:ascii="Symbol" w:hAnsi="Symbol"/>
    </w:rPr>
  </w:style>
  <w:style w:type="character" w:customStyle="1" w:styleId="WW8Num14z1">
    <w:name w:val="WW8Num14z1"/>
    <w:rsid w:val="00CB4CAD"/>
    <w:rPr>
      <w:rFonts w:ascii="Courier New" w:hAnsi="Courier New" w:cs="Courier New"/>
    </w:rPr>
  </w:style>
  <w:style w:type="character" w:customStyle="1" w:styleId="WW8Num14z2">
    <w:name w:val="WW8Num14z2"/>
    <w:rsid w:val="00CB4CAD"/>
    <w:rPr>
      <w:rFonts w:ascii="Wingdings" w:hAnsi="Wingdings"/>
    </w:rPr>
  </w:style>
  <w:style w:type="character" w:customStyle="1" w:styleId="WW8Num15z0">
    <w:name w:val="WW8Num15z0"/>
    <w:rsid w:val="00CB4CAD"/>
    <w:rPr>
      <w:rFonts w:ascii="Symbol" w:hAnsi="Symbol"/>
    </w:rPr>
  </w:style>
  <w:style w:type="character" w:customStyle="1" w:styleId="WW8Num15z1">
    <w:name w:val="WW8Num15z1"/>
    <w:rsid w:val="00CB4CAD"/>
    <w:rPr>
      <w:rFonts w:ascii="Courier New" w:hAnsi="Courier New" w:cs="Courier New"/>
    </w:rPr>
  </w:style>
  <w:style w:type="character" w:customStyle="1" w:styleId="WW8Num15z2">
    <w:name w:val="WW8Num15z2"/>
    <w:rsid w:val="00CB4CAD"/>
    <w:rPr>
      <w:rFonts w:ascii="Wingdings" w:hAnsi="Wingdings"/>
    </w:rPr>
  </w:style>
  <w:style w:type="character" w:customStyle="1" w:styleId="WW8Num16z0">
    <w:name w:val="WW8Num16z0"/>
    <w:rsid w:val="00CB4CAD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CB4CAD"/>
    <w:rPr>
      <w:rFonts w:ascii="Courier New" w:hAnsi="Courier New"/>
    </w:rPr>
  </w:style>
  <w:style w:type="character" w:customStyle="1" w:styleId="WW8Num16z2">
    <w:name w:val="WW8Num16z2"/>
    <w:rsid w:val="00CB4CAD"/>
    <w:rPr>
      <w:rFonts w:ascii="Wingdings" w:hAnsi="Wingdings"/>
    </w:rPr>
  </w:style>
  <w:style w:type="character" w:customStyle="1" w:styleId="WW8Num16z3">
    <w:name w:val="WW8Num16z3"/>
    <w:rsid w:val="00CB4CAD"/>
    <w:rPr>
      <w:rFonts w:ascii="Symbol" w:hAnsi="Symbol"/>
    </w:rPr>
  </w:style>
  <w:style w:type="character" w:customStyle="1" w:styleId="WW8Num17z0">
    <w:name w:val="WW8Num17z0"/>
    <w:rsid w:val="00CB4CAD"/>
    <w:rPr>
      <w:rFonts w:ascii="Wingdings" w:hAnsi="Wingdings"/>
    </w:rPr>
  </w:style>
  <w:style w:type="character" w:customStyle="1" w:styleId="WW8Num17z1">
    <w:name w:val="WW8Num17z1"/>
    <w:rsid w:val="00CB4CAD"/>
    <w:rPr>
      <w:rFonts w:ascii="Courier New" w:hAnsi="Courier New" w:cs="Courier New"/>
    </w:rPr>
  </w:style>
  <w:style w:type="character" w:customStyle="1" w:styleId="WW8Num17z3">
    <w:name w:val="WW8Num17z3"/>
    <w:rsid w:val="00CB4CAD"/>
    <w:rPr>
      <w:rFonts w:ascii="Symbol" w:hAnsi="Symbol"/>
    </w:rPr>
  </w:style>
  <w:style w:type="character" w:customStyle="1" w:styleId="WW8Num18z0">
    <w:name w:val="WW8Num18z0"/>
    <w:rsid w:val="00CB4CA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B4CAD"/>
    <w:rPr>
      <w:rFonts w:ascii="Courier New" w:hAnsi="Courier New" w:cs="Courier New"/>
    </w:rPr>
  </w:style>
  <w:style w:type="character" w:customStyle="1" w:styleId="WW8Num18z2">
    <w:name w:val="WW8Num18z2"/>
    <w:rsid w:val="00CB4CAD"/>
    <w:rPr>
      <w:rFonts w:ascii="Wingdings" w:hAnsi="Wingdings"/>
    </w:rPr>
  </w:style>
  <w:style w:type="character" w:customStyle="1" w:styleId="WW8Num18z3">
    <w:name w:val="WW8Num18z3"/>
    <w:rsid w:val="00CB4CAD"/>
    <w:rPr>
      <w:rFonts w:ascii="Symbol" w:hAnsi="Symbol"/>
    </w:rPr>
  </w:style>
  <w:style w:type="character" w:customStyle="1" w:styleId="WW8Num19z0">
    <w:name w:val="WW8Num19z0"/>
    <w:rsid w:val="00CB4CAD"/>
    <w:rPr>
      <w:rFonts w:ascii="Symbol" w:hAnsi="Symbol"/>
    </w:rPr>
  </w:style>
  <w:style w:type="character" w:customStyle="1" w:styleId="WW8Num19z1">
    <w:name w:val="WW8Num19z1"/>
    <w:rsid w:val="00CB4CAD"/>
    <w:rPr>
      <w:rFonts w:ascii="Courier New" w:hAnsi="Courier New" w:cs="Courier New"/>
    </w:rPr>
  </w:style>
  <w:style w:type="character" w:customStyle="1" w:styleId="WW8Num19z2">
    <w:name w:val="WW8Num19z2"/>
    <w:rsid w:val="00CB4CAD"/>
    <w:rPr>
      <w:rFonts w:ascii="Wingdings" w:hAnsi="Wingdings"/>
    </w:rPr>
  </w:style>
  <w:style w:type="character" w:customStyle="1" w:styleId="WW8Num20z0">
    <w:name w:val="WW8Num20z0"/>
    <w:rsid w:val="00CB4CAD"/>
    <w:rPr>
      <w:rFonts w:ascii="Symbol" w:hAnsi="Symbol"/>
    </w:rPr>
  </w:style>
  <w:style w:type="character" w:customStyle="1" w:styleId="WW8Num20z1">
    <w:name w:val="WW8Num20z1"/>
    <w:rsid w:val="00CB4CAD"/>
    <w:rPr>
      <w:rFonts w:ascii="Courier New" w:hAnsi="Courier New" w:cs="Courier New"/>
    </w:rPr>
  </w:style>
  <w:style w:type="character" w:customStyle="1" w:styleId="WW8Num20z2">
    <w:name w:val="WW8Num20z2"/>
    <w:rsid w:val="00CB4CAD"/>
    <w:rPr>
      <w:rFonts w:ascii="Wingdings" w:hAnsi="Wingdings"/>
    </w:rPr>
  </w:style>
  <w:style w:type="character" w:customStyle="1" w:styleId="WW8Num21z0">
    <w:name w:val="WW8Num21z0"/>
    <w:rsid w:val="00CB4CAD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CB4CAD"/>
    <w:rPr>
      <w:rFonts w:ascii="Courier New" w:hAnsi="Courier New"/>
    </w:rPr>
  </w:style>
  <w:style w:type="character" w:customStyle="1" w:styleId="WW8Num21z2">
    <w:name w:val="WW8Num21z2"/>
    <w:rsid w:val="00CB4CAD"/>
    <w:rPr>
      <w:rFonts w:ascii="Wingdings" w:hAnsi="Wingdings"/>
    </w:rPr>
  </w:style>
  <w:style w:type="character" w:customStyle="1" w:styleId="WW8Num21z3">
    <w:name w:val="WW8Num21z3"/>
    <w:rsid w:val="00CB4CAD"/>
    <w:rPr>
      <w:rFonts w:ascii="Symbol" w:hAnsi="Symbol"/>
    </w:rPr>
  </w:style>
  <w:style w:type="character" w:customStyle="1" w:styleId="WW8Num22z0">
    <w:name w:val="WW8Num22z0"/>
    <w:rsid w:val="00CB4CAD"/>
    <w:rPr>
      <w:rFonts w:ascii="Wingdings" w:hAnsi="Wingdings"/>
    </w:rPr>
  </w:style>
  <w:style w:type="character" w:customStyle="1" w:styleId="WW8Num22z1">
    <w:name w:val="WW8Num22z1"/>
    <w:rsid w:val="00CB4CAD"/>
    <w:rPr>
      <w:rFonts w:ascii="Courier New" w:hAnsi="Courier New" w:cs="Courier New"/>
    </w:rPr>
  </w:style>
  <w:style w:type="character" w:customStyle="1" w:styleId="WW8Num22z3">
    <w:name w:val="WW8Num22z3"/>
    <w:rsid w:val="00CB4CAD"/>
    <w:rPr>
      <w:rFonts w:ascii="Symbol" w:hAnsi="Symbol"/>
    </w:rPr>
  </w:style>
  <w:style w:type="character" w:customStyle="1" w:styleId="WW8Num23z0">
    <w:name w:val="WW8Num23z0"/>
    <w:rsid w:val="00CB4CAD"/>
    <w:rPr>
      <w:rFonts w:ascii="Symbol" w:hAnsi="Symbol"/>
    </w:rPr>
  </w:style>
  <w:style w:type="character" w:customStyle="1" w:styleId="WW8Num23z1">
    <w:name w:val="WW8Num23z1"/>
    <w:rsid w:val="00CB4CAD"/>
    <w:rPr>
      <w:rFonts w:ascii="Courier New" w:hAnsi="Courier New" w:cs="Courier New"/>
    </w:rPr>
  </w:style>
  <w:style w:type="character" w:customStyle="1" w:styleId="WW8Num23z2">
    <w:name w:val="WW8Num23z2"/>
    <w:rsid w:val="00CB4CAD"/>
    <w:rPr>
      <w:rFonts w:ascii="Wingdings" w:hAnsi="Wingdings"/>
    </w:rPr>
  </w:style>
  <w:style w:type="character" w:customStyle="1" w:styleId="WW8Num24z0">
    <w:name w:val="WW8Num24z0"/>
    <w:rsid w:val="00CB4CAD"/>
    <w:rPr>
      <w:rFonts w:ascii="Symbol" w:hAnsi="Symbol"/>
    </w:rPr>
  </w:style>
  <w:style w:type="character" w:customStyle="1" w:styleId="WW8Num24z1">
    <w:name w:val="WW8Num24z1"/>
    <w:rsid w:val="00CB4CAD"/>
    <w:rPr>
      <w:rFonts w:ascii="Courier New" w:hAnsi="Courier New" w:cs="Courier New"/>
    </w:rPr>
  </w:style>
  <w:style w:type="character" w:customStyle="1" w:styleId="WW8Num24z2">
    <w:name w:val="WW8Num24z2"/>
    <w:rsid w:val="00CB4CAD"/>
    <w:rPr>
      <w:rFonts w:ascii="Wingdings" w:hAnsi="Wingdings"/>
    </w:rPr>
  </w:style>
  <w:style w:type="character" w:customStyle="1" w:styleId="WW8Num25z0">
    <w:name w:val="WW8Num25z0"/>
    <w:rsid w:val="00CB4CAD"/>
    <w:rPr>
      <w:rFonts w:ascii="Symbol" w:hAnsi="Symbol"/>
    </w:rPr>
  </w:style>
  <w:style w:type="character" w:customStyle="1" w:styleId="WW8Num25z1">
    <w:name w:val="WW8Num25z1"/>
    <w:rsid w:val="00CB4CAD"/>
    <w:rPr>
      <w:rFonts w:ascii="Courier New" w:hAnsi="Courier New" w:cs="Courier New"/>
    </w:rPr>
  </w:style>
  <w:style w:type="character" w:customStyle="1" w:styleId="WW8Num25z2">
    <w:name w:val="WW8Num25z2"/>
    <w:rsid w:val="00CB4CAD"/>
    <w:rPr>
      <w:rFonts w:ascii="Wingdings" w:hAnsi="Wingdings"/>
    </w:rPr>
  </w:style>
  <w:style w:type="character" w:customStyle="1" w:styleId="WW8Num26z0">
    <w:name w:val="WW8Num26z0"/>
    <w:rsid w:val="00CB4CAD"/>
    <w:rPr>
      <w:rFonts w:ascii="Wingdings" w:hAnsi="Wingdings"/>
    </w:rPr>
  </w:style>
  <w:style w:type="character" w:customStyle="1" w:styleId="WW8Num26z1">
    <w:name w:val="WW8Num26z1"/>
    <w:rsid w:val="00CB4CAD"/>
    <w:rPr>
      <w:rFonts w:ascii="Courier New" w:hAnsi="Courier New" w:cs="Courier New"/>
    </w:rPr>
  </w:style>
  <w:style w:type="character" w:customStyle="1" w:styleId="WW8Num26z3">
    <w:name w:val="WW8Num26z3"/>
    <w:rsid w:val="00CB4CAD"/>
    <w:rPr>
      <w:rFonts w:ascii="Symbol" w:hAnsi="Symbol"/>
    </w:rPr>
  </w:style>
  <w:style w:type="character" w:customStyle="1" w:styleId="WW8Num27z0">
    <w:name w:val="WW8Num27z0"/>
    <w:rsid w:val="00CB4CAD"/>
    <w:rPr>
      <w:rFonts w:ascii="Wingdings" w:hAnsi="Wingdings"/>
    </w:rPr>
  </w:style>
  <w:style w:type="character" w:customStyle="1" w:styleId="WW8Num27z1">
    <w:name w:val="WW8Num27z1"/>
    <w:rsid w:val="00CB4CAD"/>
    <w:rPr>
      <w:rFonts w:ascii="Courier New" w:hAnsi="Courier New"/>
    </w:rPr>
  </w:style>
  <w:style w:type="character" w:customStyle="1" w:styleId="WW8Num27z3">
    <w:name w:val="WW8Num27z3"/>
    <w:rsid w:val="00CB4CAD"/>
    <w:rPr>
      <w:rFonts w:ascii="Symbol" w:hAnsi="Symbol"/>
    </w:rPr>
  </w:style>
  <w:style w:type="character" w:customStyle="1" w:styleId="WW8Num28z0">
    <w:name w:val="WW8Num28z0"/>
    <w:rsid w:val="00CB4CAD"/>
    <w:rPr>
      <w:rFonts w:ascii="Wingdings" w:hAnsi="Wingdings"/>
    </w:rPr>
  </w:style>
  <w:style w:type="character" w:customStyle="1" w:styleId="WW8Num28z1">
    <w:name w:val="WW8Num28z1"/>
    <w:rsid w:val="00CB4CAD"/>
    <w:rPr>
      <w:rFonts w:ascii="Courier New" w:hAnsi="Courier New"/>
    </w:rPr>
  </w:style>
  <w:style w:type="character" w:customStyle="1" w:styleId="WW8Num28z3">
    <w:name w:val="WW8Num28z3"/>
    <w:rsid w:val="00CB4CAD"/>
    <w:rPr>
      <w:rFonts w:ascii="Symbol" w:hAnsi="Symbol"/>
    </w:rPr>
  </w:style>
  <w:style w:type="character" w:customStyle="1" w:styleId="WW8Num29z0">
    <w:name w:val="WW8Num29z0"/>
    <w:rsid w:val="00CB4CAD"/>
    <w:rPr>
      <w:rFonts w:ascii="Symbol" w:hAnsi="Symbol"/>
    </w:rPr>
  </w:style>
  <w:style w:type="character" w:customStyle="1" w:styleId="WW8Num29z1">
    <w:name w:val="WW8Num29z1"/>
    <w:rsid w:val="00CB4CAD"/>
    <w:rPr>
      <w:rFonts w:ascii="Courier New" w:hAnsi="Courier New" w:cs="Courier New"/>
    </w:rPr>
  </w:style>
  <w:style w:type="character" w:customStyle="1" w:styleId="WW8Num29z2">
    <w:name w:val="WW8Num29z2"/>
    <w:rsid w:val="00CB4CAD"/>
    <w:rPr>
      <w:rFonts w:ascii="Wingdings" w:hAnsi="Wingdings"/>
    </w:rPr>
  </w:style>
  <w:style w:type="character" w:customStyle="1" w:styleId="WW8Num30z0">
    <w:name w:val="WW8Num30z0"/>
    <w:rsid w:val="00CB4CAD"/>
    <w:rPr>
      <w:rFonts w:ascii="Wingdings" w:hAnsi="Wingdings"/>
    </w:rPr>
  </w:style>
  <w:style w:type="character" w:customStyle="1" w:styleId="WW8Num30z1">
    <w:name w:val="WW8Num30z1"/>
    <w:rsid w:val="00CB4CAD"/>
    <w:rPr>
      <w:rFonts w:ascii="Courier New" w:hAnsi="Courier New"/>
    </w:rPr>
  </w:style>
  <w:style w:type="character" w:customStyle="1" w:styleId="WW8Num30z3">
    <w:name w:val="WW8Num30z3"/>
    <w:rsid w:val="00CB4CAD"/>
    <w:rPr>
      <w:rFonts w:ascii="Symbol" w:hAnsi="Symbol"/>
    </w:rPr>
  </w:style>
  <w:style w:type="character" w:customStyle="1" w:styleId="WW8Num31z0">
    <w:name w:val="WW8Num31z0"/>
    <w:rsid w:val="00CB4CAD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CB4CAD"/>
    <w:rPr>
      <w:rFonts w:ascii="Courier New" w:hAnsi="Courier New" w:cs="Courier New"/>
    </w:rPr>
  </w:style>
  <w:style w:type="character" w:customStyle="1" w:styleId="WW8Num31z2">
    <w:name w:val="WW8Num31z2"/>
    <w:rsid w:val="00CB4CAD"/>
    <w:rPr>
      <w:rFonts w:ascii="Wingdings" w:hAnsi="Wingdings"/>
    </w:rPr>
  </w:style>
  <w:style w:type="character" w:customStyle="1" w:styleId="WW8Num31z3">
    <w:name w:val="WW8Num31z3"/>
    <w:rsid w:val="00CB4CAD"/>
    <w:rPr>
      <w:rFonts w:ascii="Symbol" w:hAnsi="Symbol"/>
    </w:rPr>
  </w:style>
  <w:style w:type="character" w:customStyle="1" w:styleId="WW8Num32z0">
    <w:name w:val="WW8Num32z0"/>
    <w:rsid w:val="00CB4CAD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CB4CAD"/>
    <w:rPr>
      <w:rFonts w:ascii="Courier New" w:hAnsi="Courier New"/>
    </w:rPr>
  </w:style>
  <w:style w:type="character" w:customStyle="1" w:styleId="WW8Num32z2">
    <w:name w:val="WW8Num32z2"/>
    <w:rsid w:val="00CB4CAD"/>
    <w:rPr>
      <w:rFonts w:ascii="Wingdings" w:hAnsi="Wingdings"/>
    </w:rPr>
  </w:style>
  <w:style w:type="character" w:customStyle="1" w:styleId="WW8Num32z3">
    <w:name w:val="WW8Num32z3"/>
    <w:rsid w:val="00CB4CAD"/>
    <w:rPr>
      <w:rFonts w:ascii="Symbol" w:hAnsi="Symbol"/>
    </w:rPr>
  </w:style>
  <w:style w:type="character" w:customStyle="1" w:styleId="WW8Num33z0">
    <w:name w:val="WW8Num33z0"/>
    <w:rsid w:val="00CB4CAD"/>
    <w:rPr>
      <w:rFonts w:ascii="Wingdings" w:hAnsi="Wingdings"/>
    </w:rPr>
  </w:style>
  <w:style w:type="character" w:customStyle="1" w:styleId="WW8Num33z1">
    <w:name w:val="WW8Num33z1"/>
    <w:rsid w:val="00CB4CAD"/>
    <w:rPr>
      <w:rFonts w:ascii="Times New Roman" w:eastAsia="Times New Roman" w:hAnsi="Times New Roman" w:cs="Times New Roman"/>
    </w:rPr>
  </w:style>
  <w:style w:type="character" w:customStyle="1" w:styleId="WW8Num33z3">
    <w:name w:val="WW8Num33z3"/>
    <w:rsid w:val="00CB4CAD"/>
    <w:rPr>
      <w:rFonts w:ascii="Symbol" w:hAnsi="Symbol"/>
    </w:rPr>
  </w:style>
  <w:style w:type="character" w:customStyle="1" w:styleId="WW8Num33z4">
    <w:name w:val="WW8Num33z4"/>
    <w:rsid w:val="00CB4CAD"/>
    <w:rPr>
      <w:rFonts w:ascii="Courier New" w:hAnsi="Courier New"/>
    </w:rPr>
  </w:style>
  <w:style w:type="character" w:customStyle="1" w:styleId="WW8Num34z0">
    <w:name w:val="WW8Num34z0"/>
    <w:rsid w:val="00CB4CAD"/>
    <w:rPr>
      <w:b/>
    </w:rPr>
  </w:style>
  <w:style w:type="character" w:customStyle="1" w:styleId="WW8Num35z0">
    <w:name w:val="WW8Num35z0"/>
    <w:rsid w:val="00CB4CAD"/>
    <w:rPr>
      <w:rFonts w:ascii="Wingdings" w:hAnsi="Wingdings"/>
    </w:rPr>
  </w:style>
  <w:style w:type="character" w:customStyle="1" w:styleId="WW8Num35z1">
    <w:name w:val="WW8Num35z1"/>
    <w:rsid w:val="00CB4CAD"/>
    <w:rPr>
      <w:rFonts w:ascii="Courier New" w:hAnsi="Courier New" w:cs="Courier New"/>
    </w:rPr>
  </w:style>
  <w:style w:type="character" w:customStyle="1" w:styleId="WW8Num35z3">
    <w:name w:val="WW8Num35z3"/>
    <w:rsid w:val="00CB4CAD"/>
    <w:rPr>
      <w:rFonts w:ascii="Symbol" w:hAnsi="Symbol"/>
    </w:rPr>
  </w:style>
  <w:style w:type="character" w:customStyle="1" w:styleId="WW8Num36z0">
    <w:name w:val="WW8Num36z0"/>
    <w:rsid w:val="00CB4CAD"/>
    <w:rPr>
      <w:rFonts w:ascii="Symbol" w:hAnsi="Symbol"/>
    </w:rPr>
  </w:style>
  <w:style w:type="character" w:customStyle="1" w:styleId="WW8Num36z1">
    <w:name w:val="WW8Num36z1"/>
    <w:rsid w:val="00CB4CAD"/>
    <w:rPr>
      <w:rFonts w:ascii="Courier New" w:hAnsi="Courier New" w:cs="Courier New"/>
    </w:rPr>
  </w:style>
  <w:style w:type="character" w:customStyle="1" w:styleId="WW8Num36z2">
    <w:name w:val="WW8Num36z2"/>
    <w:rsid w:val="00CB4CAD"/>
    <w:rPr>
      <w:rFonts w:ascii="Wingdings" w:hAnsi="Wingdings"/>
    </w:rPr>
  </w:style>
  <w:style w:type="character" w:customStyle="1" w:styleId="WW8Num37z0">
    <w:name w:val="WW8Num37z0"/>
    <w:rsid w:val="00CB4CAD"/>
    <w:rPr>
      <w:rFonts w:ascii="Symbol" w:hAnsi="Symbol"/>
    </w:rPr>
  </w:style>
  <w:style w:type="character" w:customStyle="1" w:styleId="WW8Num37z1">
    <w:name w:val="WW8Num37z1"/>
    <w:rsid w:val="00CB4CAD"/>
    <w:rPr>
      <w:rFonts w:ascii="Courier New" w:hAnsi="Courier New" w:cs="Courier New"/>
    </w:rPr>
  </w:style>
  <w:style w:type="character" w:customStyle="1" w:styleId="WW8Num37z2">
    <w:name w:val="WW8Num37z2"/>
    <w:rsid w:val="00CB4CAD"/>
    <w:rPr>
      <w:rFonts w:ascii="Wingdings" w:hAnsi="Wingdings"/>
    </w:rPr>
  </w:style>
  <w:style w:type="character" w:customStyle="1" w:styleId="WW8Num38z1">
    <w:name w:val="WW8Num38z1"/>
    <w:rsid w:val="00CB4CAD"/>
    <w:rPr>
      <w:rFonts w:ascii="Courier New" w:hAnsi="Courier New" w:cs="Courier New"/>
    </w:rPr>
  </w:style>
  <w:style w:type="character" w:customStyle="1" w:styleId="WW8Num38z2">
    <w:name w:val="WW8Num38z2"/>
    <w:rsid w:val="00CB4CAD"/>
    <w:rPr>
      <w:rFonts w:ascii="Wingdings" w:hAnsi="Wingdings"/>
    </w:rPr>
  </w:style>
  <w:style w:type="character" w:customStyle="1" w:styleId="WW8Num38z3">
    <w:name w:val="WW8Num38z3"/>
    <w:rsid w:val="00CB4CAD"/>
    <w:rPr>
      <w:rFonts w:ascii="Symbol" w:hAnsi="Symbol"/>
    </w:rPr>
  </w:style>
  <w:style w:type="character" w:customStyle="1" w:styleId="WW8Num39z0">
    <w:name w:val="WW8Num39z0"/>
    <w:rsid w:val="00CB4CAD"/>
    <w:rPr>
      <w:rFonts w:ascii="Symbol" w:hAnsi="Symbol"/>
    </w:rPr>
  </w:style>
  <w:style w:type="character" w:customStyle="1" w:styleId="WW8Num39z1">
    <w:name w:val="WW8Num39z1"/>
    <w:rsid w:val="00CB4CAD"/>
    <w:rPr>
      <w:rFonts w:ascii="Courier New" w:hAnsi="Courier New" w:cs="Courier New"/>
    </w:rPr>
  </w:style>
  <w:style w:type="character" w:customStyle="1" w:styleId="WW8Num39z2">
    <w:name w:val="WW8Num39z2"/>
    <w:rsid w:val="00CB4CAD"/>
    <w:rPr>
      <w:rFonts w:ascii="Wingdings" w:hAnsi="Wingdings"/>
    </w:rPr>
  </w:style>
  <w:style w:type="character" w:customStyle="1" w:styleId="WW8Num40z0">
    <w:name w:val="WW8Num40z0"/>
    <w:rsid w:val="00CB4CAD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CB4CAD"/>
    <w:rPr>
      <w:rFonts w:ascii="Courier New" w:hAnsi="Courier New"/>
    </w:rPr>
  </w:style>
  <w:style w:type="character" w:customStyle="1" w:styleId="WW8Num40z2">
    <w:name w:val="WW8Num40z2"/>
    <w:rsid w:val="00CB4CAD"/>
    <w:rPr>
      <w:rFonts w:ascii="Wingdings" w:hAnsi="Wingdings"/>
    </w:rPr>
  </w:style>
  <w:style w:type="character" w:customStyle="1" w:styleId="WW8Num40z3">
    <w:name w:val="WW8Num40z3"/>
    <w:rsid w:val="00CB4CAD"/>
    <w:rPr>
      <w:rFonts w:ascii="Symbol" w:hAnsi="Symbol"/>
    </w:rPr>
  </w:style>
  <w:style w:type="character" w:customStyle="1" w:styleId="WW8Num41z0">
    <w:name w:val="WW8Num41z0"/>
    <w:rsid w:val="00CB4CAD"/>
    <w:rPr>
      <w:rFonts w:ascii="Symbol" w:hAnsi="Symbol"/>
    </w:rPr>
  </w:style>
  <w:style w:type="character" w:customStyle="1" w:styleId="WW8Num41z1">
    <w:name w:val="WW8Num41z1"/>
    <w:rsid w:val="00CB4CAD"/>
    <w:rPr>
      <w:rFonts w:ascii="Courier New" w:hAnsi="Courier New" w:cs="Courier New"/>
    </w:rPr>
  </w:style>
  <w:style w:type="character" w:customStyle="1" w:styleId="WW8Num41z2">
    <w:name w:val="WW8Num41z2"/>
    <w:rsid w:val="00CB4CAD"/>
    <w:rPr>
      <w:rFonts w:ascii="Wingdings" w:hAnsi="Wingdings"/>
    </w:rPr>
  </w:style>
  <w:style w:type="character" w:customStyle="1" w:styleId="WW8Num42z0">
    <w:name w:val="WW8Num42z0"/>
    <w:rsid w:val="00CB4CAD"/>
    <w:rPr>
      <w:rFonts w:ascii="Symbol" w:hAnsi="Symbol"/>
    </w:rPr>
  </w:style>
  <w:style w:type="character" w:customStyle="1" w:styleId="WW8Num42z1">
    <w:name w:val="WW8Num42z1"/>
    <w:rsid w:val="00CB4CAD"/>
    <w:rPr>
      <w:rFonts w:ascii="Courier New" w:hAnsi="Courier New" w:cs="Courier New"/>
    </w:rPr>
  </w:style>
  <w:style w:type="character" w:customStyle="1" w:styleId="WW8Num42z2">
    <w:name w:val="WW8Num42z2"/>
    <w:rsid w:val="00CB4CAD"/>
    <w:rPr>
      <w:rFonts w:ascii="Wingdings" w:hAnsi="Wingdings"/>
    </w:rPr>
  </w:style>
  <w:style w:type="character" w:customStyle="1" w:styleId="WW8Num43z0">
    <w:name w:val="WW8Num43z0"/>
    <w:rsid w:val="00CB4CAD"/>
    <w:rPr>
      <w:rFonts w:ascii="Symbol" w:hAnsi="Symbol"/>
    </w:rPr>
  </w:style>
  <w:style w:type="character" w:customStyle="1" w:styleId="WW8Num43z1">
    <w:name w:val="WW8Num43z1"/>
    <w:rsid w:val="00CB4CAD"/>
    <w:rPr>
      <w:rFonts w:ascii="Courier New" w:hAnsi="Courier New" w:cs="Courier New"/>
    </w:rPr>
  </w:style>
  <w:style w:type="character" w:customStyle="1" w:styleId="WW8Num43z2">
    <w:name w:val="WW8Num43z2"/>
    <w:rsid w:val="00CB4CAD"/>
    <w:rPr>
      <w:rFonts w:ascii="Wingdings" w:hAnsi="Wingdings"/>
    </w:rPr>
  </w:style>
  <w:style w:type="character" w:customStyle="1" w:styleId="WW8Num44z0">
    <w:name w:val="WW8Num44z0"/>
    <w:rsid w:val="00CB4CAD"/>
    <w:rPr>
      <w:rFonts w:ascii="Times New Roman" w:eastAsia="Times New Roman" w:hAnsi="Times New Roman" w:cs="Times New Roman"/>
    </w:rPr>
  </w:style>
  <w:style w:type="character" w:customStyle="1" w:styleId="WW8Num44z2">
    <w:name w:val="WW8Num44z2"/>
    <w:rsid w:val="00CB4CAD"/>
    <w:rPr>
      <w:rFonts w:ascii="Wingdings" w:hAnsi="Wingdings"/>
    </w:rPr>
  </w:style>
  <w:style w:type="character" w:customStyle="1" w:styleId="WW8Num44z3">
    <w:name w:val="WW8Num44z3"/>
    <w:rsid w:val="00CB4CAD"/>
    <w:rPr>
      <w:rFonts w:ascii="Symbol" w:hAnsi="Symbol"/>
    </w:rPr>
  </w:style>
  <w:style w:type="character" w:customStyle="1" w:styleId="WW8Num44z4">
    <w:name w:val="WW8Num44z4"/>
    <w:rsid w:val="00CB4CAD"/>
    <w:rPr>
      <w:rFonts w:ascii="Courier New" w:hAnsi="Courier New"/>
    </w:rPr>
  </w:style>
  <w:style w:type="character" w:customStyle="1" w:styleId="WW8Num45z0">
    <w:name w:val="WW8Num45z0"/>
    <w:rsid w:val="00CB4CAD"/>
    <w:rPr>
      <w:rFonts w:ascii="Symbol" w:hAnsi="Symbol"/>
    </w:rPr>
  </w:style>
  <w:style w:type="character" w:customStyle="1" w:styleId="WW8Num45z1">
    <w:name w:val="WW8Num45z1"/>
    <w:rsid w:val="00CB4CAD"/>
    <w:rPr>
      <w:rFonts w:ascii="Courier New" w:hAnsi="Courier New" w:cs="Courier New"/>
    </w:rPr>
  </w:style>
  <w:style w:type="character" w:customStyle="1" w:styleId="WW8Num45z2">
    <w:name w:val="WW8Num45z2"/>
    <w:rsid w:val="00CB4CAD"/>
    <w:rPr>
      <w:rFonts w:ascii="Wingdings" w:hAnsi="Wingdings"/>
    </w:rPr>
  </w:style>
  <w:style w:type="character" w:customStyle="1" w:styleId="WW8Num46z0">
    <w:name w:val="WW8Num46z0"/>
    <w:rsid w:val="00CB4CAD"/>
    <w:rPr>
      <w:rFonts w:ascii="Wingdings" w:hAnsi="Wingdings"/>
    </w:rPr>
  </w:style>
  <w:style w:type="character" w:customStyle="1" w:styleId="WW8Num46z1">
    <w:name w:val="WW8Num46z1"/>
    <w:rsid w:val="00CB4CAD"/>
    <w:rPr>
      <w:rFonts w:ascii="Courier New" w:hAnsi="Courier New" w:cs="Courier New"/>
    </w:rPr>
  </w:style>
  <w:style w:type="character" w:customStyle="1" w:styleId="WW8Num46z3">
    <w:name w:val="WW8Num46z3"/>
    <w:rsid w:val="00CB4CAD"/>
    <w:rPr>
      <w:rFonts w:ascii="Symbol" w:hAnsi="Symbol"/>
    </w:rPr>
  </w:style>
  <w:style w:type="character" w:customStyle="1" w:styleId="WW8Num47z0">
    <w:name w:val="WW8Num47z0"/>
    <w:rsid w:val="00CB4CAD"/>
    <w:rPr>
      <w:rFonts w:ascii="Wingdings" w:hAnsi="Wingdings"/>
    </w:rPr>
  </w:style>
  <w:style w:type="character" w:customStyle="1" w:styleId="WW8Num47z1">
    <w:name w:val="WW8Num47z1"/>
    <w:rsid w:val="00CB4CAD"/>
    <w:rPr>
      <w:rFonts w:ascii="Courier New" w:hAnsi="Courier New" w:cs="Courier New"/>
    </w:rPr>
  </w:style>
  <w:style w:type="character" w:customStyle="1" w:styleId="WW8Num47z3">
    <w:name w:val="WW8Num47z3"/>
    <w:rsid w:val="00CB4CAD"/>
    <w:rPr>
      <w:rFonts w:ascii="Symbol" w:hAnsi="Symbol"/>
    </w:rPr>
  </w:style>
  <w:style w:type="character" w:customStyle="1" w:styleId="aff7">
    <w:name w:val="Знак Знак"/>
    <w:rsid w:val="00CB4CAD"/>
    <w:rPr>
      <w:sz w:val="28"/>
      <w:szCs w:val="24"/>
      <w:lang w:val="ru-RU" w:eastAsia="ar-SA" w:bidi="ar-SA"/>
    </w:rPr>
  </w:style>
  <w:style w:type="character" w:customStyle="1" w:styleId="aff8">
    <w:name w:val="Знак Знак"/>
    <w:rsid w:val="00CB4CAD"/>
    <w:rPr>
      <w:sz w:val="28"/>
      <w:szCs w:val="24"/>
      <w:lang w:val="ru-RU" w:eastAsia="ar-SA" w:bidi="ar-SA"/>
    </w:rPr>
  </w:style>
  <w:style w:type="paragraph" w:customStyle="1" w:styleId="310">
    <w:name w:val="Основной текст с отступом 31"/>
    <w:basedOn w:val="a"/>
    <w:rsid w:val="00CB4CAD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aff9">
    <w:name w:val="ИЭПП Основной"/>
    <w:basedOn w:val="a"/>
    <w:rsid w:val="00CB4CAD"/>
    <w:pPr>
      <w:suppressAutoHyphens/>
      <w:spacing w:after="0" w:line="360" w:lineRule="auto"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211">
    <w:name w:val="Основной текст 21"/>
    <w:basedOn w:val="a"/>
    <w:rsid w:val="00CB4CAD"/>
    <w:pPr>
      <w:suppressAutoHyphens/>
      <w:spacing w:after="120" w:line="480" w:lineRule="auto"/>
    </w:pPr>
    <w:rPr>
      <w:rFonts w:eastAsia="Times New Roman"/>
      <w:lang w:eastAsia="ar-SA"/>
    </w:rPr>
  </w:style>
  <w:style w:type="paragraph" w:customStyle="1" w:styleId="affa">
    <w:name w:val="Содержимое таблицы"/>
    <w:basedOn w:val="a"/>
    <w:rsid w:val="00CB4CAD"/>
    <w:pPr>
      <w:suppressLineNumbers/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affb">
    <w:name w:val="Заголовок таблицы"/>
    <w:basedOn w:val="affa"/>
    <w:rsid w:val="00CB4CAD"/>
    <w:pPr>
      <w:jc w:val="center"/>
    </w:pPr>
    <w:rPr>
      <w:b/>
      <w:bCs/>
    </w:rPr>
  </w:style>
  <w:style w:type="paragraph" w:customStyle="1" w:styleId="affc">
    <w:name w:val="Содержимое врезки"/>
    <w:basedOn w:val="a3"/>
    <w:rsid w:val="00CB4CAD"/>
    <w:pPr>
      <w:suppressAutoHyphens/>
      <w:spacing w:after="0" w:line="360" w:lineRule="auto"/>
      <w:jc w:val="both"/>
    </w:pPr>
    <w:rPr>
      <w:sz w:val="28"/>
      <w:szCs w:val="24"/>
      <w:lang w:eastAsia="ar-SA"/>
    </w:rPr>
  </w:style>
  <w:style w:type="paragraph" w:customStyle="1" w:styleId="affd">
    <w:name w:val="Знак"/>
    <w:basedOn w:val="a"/>
    <w:rsid w:val="00CB4CA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8">
    <w:name w:val="Без интервала3"/>
    <w:rsid w:val="00CB4CAD"/>
    <w:pPr>
      <w:widowControl w:val="0"/>
      <w:suppressAutoHyphens/>
      <w:spacing w:after="0" w:line="240" w:lineRule="auto"/>
    </w:pPr>
    <w:rPr>
      <w:rFonts w:eastAsia="Arial"/>
      <w:lang w:eastAsia="ar-SA"/>
    </w:rPr>
  </w:style>
  <w:style w:type="paragraph" w:customStyle="1" w:styleId="paragraph">
    <w:name w:val="paragraph"/>
    <w:basedOn w:val="a"/>
    <w:rsid w:val="002261F4"/>
    <w:pPr>
      <w:spacing w:before="100" w:beforeAutospacing="1" w:after="100" w:afterAutospacing="1" w:line="240" w:lineRule="auto"/>
    </w:pPr>
    <w:rPr>
      <w:lang w:val="x-none" w:eastAsia="ru-RU"/>
    </w:rPr>
  </w:style>
  <w:style w:type="character" w:customStyle="1" w:styleId="normaltextrun">
    <w:name w:val="normaltextrun"/>
    <w:rsid w:val="002261F4"/>
    <w:rPr>
      <w:rFonts w:cs="Times New Roman"/>
    </w:rPr>
  </w:style>
  <w:style w:type="character" w:customStyle="1" w:styleId="eop">
    <w:name w:val="eop"/>
    <w:rsid w:val="002261F4"/>
    <w:rPr>
      <w:rFonts w:cs="Times New Roman"/>
    </w:rPr>
  </w:style>
  <w:style w:type="character" w:customStyle="1" w:styleId="affe">
    <w:name w:val="Цветовое выделение"/>
    <w:uiPriority w:val="99"/>
    <w:rsid w:val="002261F4"/>
    <w:rPr>
      <w:b/>
      <w:color w:val="000080"/>
    </w:rPr>
  </w:style>
  <w:style w:type="character" w:customStyle="1" w:styleId="apple-style-span">
    <w:name w:val="apple-style-span"/>
    <w:basedOn w:val="a0"/>
    <w:rsid w:val="002261F4"/>
  </w:style>
  <w:style w:type="paragraph" w:customStyle="1" w:styleId="afff">
    <w:basedOn w:val="a"/>
    <w:next w:val="af8"/>
    <w:link w:val="afff0"/>
    <w:qFormat/>
    <w:rsid w:val="002261F4"/>
    <w:pPr>
      <w:spacing w:after="0" w:line="240" w:lineRule="auto"/>
      <w:jc w:val="center"/>
    </w:pPr>
    <w:rPr>
      <w:rFonts w:eastAsiaTheme="minorHAnsi"/>
      <w:b/>
      <w:bCs/>
    </w:rPr>
  </w:style>
  <w:style w:type="character" w:customStyle="1" w:styleId="afff0">
    <w:name w:val="Название Знак"/>
    <w:link w:val="afff"/>
    <w:rsid w:val="002261F4"/>
    <w:rPr>
      <w:b/>
      <w:bCs/>
      <w:sz w:val="24"/>
      <w:szCs w:val="24"/>
    </w:rPr>
  </w:style>
  <w:style w:type="paragraph" w:styleId="afff1">
    <w:name w:val="footnote text"/>
    <w:basedOn w:val="a"/>
    <w:link w:val="afff2"/>
    <w:semiHidden/>
    <w:rsid w:val="00BA36BA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ff2">
    <w:name w:val="Текст сноски Знак"/>
    <w:basedOn w:val="a0"/>
    <w:link w:val="afff1"/>
    <w:semiHidden/>
    <w:rsid w:val="00BA36BA"/>
    <w:rPr>
      <w:rFonts w:eastAsia="Times New Roman"/>
      <w:sz w:val="20"/>
      <w:szCs w:val="20"/>
      <w:lang w:eastAsia="ru-RU"/>
    </w:rPr>
  </w:style>
  <w:style w:type="character" w:styleId="afff3">
    <w:name w:val="footnote reference"/>
    <w:semiHidden/>
    <w:rsid w:val="00BA36BA"/>
    <w:rPr>
      <w:vertAlign w:val="superscript"/>
    </w:rPr>
  </w:style>
  <w:style w:type="character" w:customStyle="1" w:styleId="39">
    <w:name w:val="Основной шрифт абзаца3"/>
    <w:rsid w:val="00BA36BA"/>
  </w:style>
  <w:style w:type="paragraph" w:customStyle="1" w:styleId="130">
    <w:name w:val="Заголовок 13"/>
    <w:basedOn w:val="a"/>
    <w:next w:val="a"/>
    <w:rsid w:val="00BA36BA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30">
    <w:name w:val="Заголовок 33"/>
    <w:basedOn w:val="a"/>
    <w:next w:val="a"/>
    <w:rsid w:val="00BA36BA"/>
    <w:pPr>
      <w:keepNext/>
      <w:widowControl w:val="0"/>
      <w:suppressAutoHyphens/>
      <w:spacing w:before="240" w:after="60" w:line="240" w:lineRule="auto"/>
      <w:ind w:left="2869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3">
    <w:name w:val="Заголовок 83"/>
    <w:basedOn w:val="a"/>
    <w:next w:val="a"/>
    <w:rsid w:val="00BA36BA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42">
    <w:name w:val="Название объекта4"/>
    <w:basedOn w:val="a"/>
    <w:rsid w:val="00BA36B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afff4">
    <w:basedOn w:val="a"/>
    <w:next w:val="afd"/>
    <w:qFormat/>
    <w:rsid w:val="00BA36BA"/>
    <w:pPr>
      <w:suppressAutoHyphens/>
      <w:spacing w:after="0" w:line="360" w:lineRule="auto"/>
      <w:jc w:val="center"/>
    </w:pPr>
    <w:rPr>
      <w:rFonts w:eastAsia="Times New Roman"/>
      <w:b/>
      <w:bCs/>
      <w:lang w:eastAsia="ar-SA"/>
    </w:rPr>
  </w:style>
  <w:style w:type="character" w:customStyle="1" w:styleId="afff5">
    <w:name w:val="Знак Знак"/>
    <w:rsid w:val="00BA36BA"/>
    <w:rPr>
      <w:sz w:val="28"/>
      <w:szCs w:val="24"/>
      <w:lang w:val="ru-RU" w:eastAsia="ar-SA" w:bidi="ar-SA"/>
    </w:rPr>
  </w:style>
  <w:style w:type="paragraph" w:customStyle="1" w:styleId="afff6">
    <w:name w:val="Знак"/>
    <w:basedOn w:val="a"/>
    <w:rsid w:val="00BA36B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43">
    <w:name w:val="Без интервала4"/>
    <w:rsid w:val="00BA36BA"/>
    <w:pPr>
      <w:widowControl w:val="0"/>
      <w:suppressAutoHyphens/>
      <w:spacing w:after="0" w:line="240" w:lineRule="auto"/>
    </w:pPr>
    <w:rPr>
      <w:rFonts w:eastAsia="Arial"/>
      <w:lang w:eastAsia="ar-SA"/>
    </w:rPr>
  </w:style>
  <w:style w:type="paragraph" w:customStyle="1" w:styleId="1a">
    <w:name w:val="Абзац списка1"/>
    <w:basedOn w:val="a"/>
    <w:rsid w:val="00926DA7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FontStyle14">
    <w:name w:val="Font Style14"/>
    <w:rsid w:val="00926DA7"/>
    <w:rPr>
      <w:rFonts w:ascii="Times New Roman" w:hAnsi="Times New Roman" w:cs="Times New Roman" w:hint="default"/>
      <w:sz w:val="20"/>
    </w:rPr>
  </w:style>
  <w:style w:type="character" w:customStyle="1" w:styleId="afff7">
    <w:name w:val="Гипертекстовая ссылка"/>
    <w:rsid w:val="00926DA7"/>
    <w:rPr>
      <w:rFonts w:cs="Times New Roman"/>
      <w:b/>
      <w:bCs/>
      <w:color w:val="008000"/>
    </w:rPr>
  </w:style>
  <w:style w:type="paragraph" w:customStyle="1" w:styleId="afff8">
    <w:name w:val="Нормальный (таблица)"/>
    <w:basedOn w:val="a"/>
    <w:next w:val="a"/>
    <w:uiPriority w:val="99"/>
    <w:rsid w:val="00926D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926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DocList">
    <w:name w:val="ConsPlusDocList"/>
    <w:next w:val="a"/>
    <w:rsid w:val="00926DA7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a">
    <w:basedOn w:val="a"/>
    <w:next w:val="af8"/>
    <w:qFormat/>
    <w:rsid w:val="00926DA7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313">
    <w:name w:val="xl313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4">
    <w:name w:val="xl314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5">
    <w:name w:val="xl315"/>
    <w:basedOn w:val="a"/>
    <w:rsid w:val="00926DA7"/>
    <w:pPr>
      <w:shd w:val="clear" w:color="000000" w:fill="E5E0EC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16">
    <w:name w:val="xl316"/>
    <w:basedOn w:val="a"/>
    <w:rsid w:val="00926DA7"/>
    <w:pPr>
      <w:pBdr>
        <w:lef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17">
    <w:name w:val="xl317"/>
    <w:basedOn w:val="a"/>
    <w:rsid w:val="00926DA7"/>
    <w:pPr>
      <w:shd w:val="clear" w:color="000000" w:fill="E5E0EC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18">
    <w:name w:val="xl318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9">
    <w:name w:val="xl319"/>
    <w:basedOn w:val="a"/>
    <w:rsid w:val="00926D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20">
    <w:name w:val="xl320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21">
    <w:name w:val="xl321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322">
    <w:name w:val="xl322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323">
    <w:name w:val="xl323"/>
    <w:basedOn w:val="a"/>
    <w:rsid w:val="00926D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24">
    <w:name w:val="xl324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25">
    <w:name w:val="xl325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26">
    <w:name w:val="xl326"/>
    <w:basedOn w:val="a"/>
    <w:rsid w:val="00926DA7"/>
    <w:pPr>
      <w:pBdr>
        <w:left w:val="single" w:sz="4" w:space="0" w:color="auto"/>
      </w:pBdr>
      <w:shd w:val="clear" w:color="000000" w:fill="E5E0EC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27">
    <w:name w:val="xl327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28">
    <w:name w:val="xl328"/>
    <w:basedOn w:val="a"/>
    <w:rsid w:val="00926DA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29">
    <w:name w:val="xl329"/>
    <w:basedOn w:val="a"/>
    <w:rsid w:val="00926DA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330">
    <w:name w:val="xl330"/>
    <w:basedOn w:val="a"/>
    <w:rsid w:val="00926D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31">
    <w:name w:val="xl331"/>
    <w:basedOn w:val="a"/>
    <w:rsid w:val="00926DA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32">
    <w:name w:val="xl332"/>
    <w:basedOn w:val="a"/>
    <w:rsid w:val="00926DA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33">
    <w:name w:val="xl333"/>
    <w:basedOn w:val="a"/>
    <w:rsid w:val="00926DA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34">
    <w:name w:val="xl334"/>
    <w:basedOn w:val="a"/>
    <w:rsid w:val="00926DA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35">
    <w:name w:val="xl335"/>
    <w:basedOn w:val="a"/>
    <w:rsid w:val="00926DA7"/>
    <w:pPr>
      <w:shd w:val="clear" w:color="000000" w:fill="D8D8D8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36">
    <w:name w:val="xl336"/>
    <w:basedOn w:val="a"/>
    <w:rsid w:val="00926DA7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37">
    <w:name w:val="xl337"/>
    <w:basedOn w:val="a"/>
    <w:rsid w:val="00926DA7"/>
    <w:pPr>
      <w:shd w:val="clear" w:color="000000" w:fill="D8D8D8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38">
    <w:name w:val="xl338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39">
    <w:name w:val="xl339"/>
    <w:basedOn w:val="a"/>
    <w:rsid w:val="00926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340">
    <w:name w:val="xl340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41">
    <w:name w:val="xl341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42">
    <w:name w:val="xl342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43">
    <w:name w:val="xl343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44">
    <w:name w:val="xl344"/>
    <w:basedOn w:val="a"/>
    <w:rsid w:val="00926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45">
    <w:name w:val="xl345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46">
    <w:name w:val="xl346"/>
    <w:basedOn w:val="a"/>
    <w:rsid w:val="00926DA7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47">
    <w:name w:val="xl347"/>
    <w:basedOn w:val="a"/>
    <w:rsid w:val="00926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348">
    <w:name w:val="xl348"/>
    <w:basedOn w:val="a"/>
    <w:rsid w:val="00926DA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49">
    <w:name w:val="xl349"/>
    <w:basedOn w:val="a"/>
    <w:rsid w:val="00926DA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50">
    <w:name w:val="xl350"/>
    <w:basedOn w:val="a"/>
    <w:rsid w:val="00926DA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51">
    <w:name w:val="xl351"/>
    <w:basedOn w:val="a"/>
    <w:rsid w:val="00926DA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52">
    <w:name w:val="xl352"/>
    <w:basedOn w:val="a"/>
    <w:rsid w:val="00926DA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53">
    <w:name w:val="xl353"/>
    <w:basedOn w:val="a"/>
    <w:rsid w:val="00926DA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54">
    <w:name w:val="xl354"/>
    <w:basedOn w:val="a"/>
    <w:rsid w:val="00926DA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55">
    <w:name w:val="xl355"/>
    <w:basedOn w:val="a"/>
    <w:rsid w:val="00926DA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56">
    <w:name w:val="xl356"/>
    <w:basedOn w:val="a"/>
    <w:rsid w:val="00926DA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57">
    <w:name w:val="xl357"/>
    <w:basedOn w:val="a"/>
    <w:rsid w:val="00926D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58">
    <w:name w:val="xl358"/>
    <w:basedOn w:val="a"/>
    <w:rsid w:val="00926D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59">
    <w:name w:val="xl359"/>
    <w:basedOn w:val="a"/>
    <w:rsid w:val="00926D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60">
    <w:name w:val="xl360"/>
    <w:basedOn w:val="a"/>
    <w:rsid w:val="00926DA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61">
    <w:name w:val="xl361"/>
    <w:basedOn w:val="a"/>
    <w:rsid w:val="00926DA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62">
    <w:name w:val="xl362"/>
    <w:basedOn w:val="a"/>
    <w:rsid w:val="00926DA7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63">
    <w:name w:val="xl363"/>
    <w:basedOn w:val="a"/>
    <w:rsid w:val="00926DA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64">
    <w:name w:val="xl364"/>
    <w:basedOn w:val="a"/>
    <w:rsid w:val="00926D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65">
    <w:name w:val="xl365"/>
    <w:basedOn w:val="a"/>
    <w:rsid w:val="00926D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66">
    <w:name w:val="xl366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67">
    <w:name w:val="xl367"/>
    <w:basedOn w:val="a"/>
    <w:rsid w:val="00926DA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68">
    <w:name w:val="xl368"/>
    <w:basedOn w:val="a"/>
    <w:rsid w:val="00926DA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69">
    <w:name w:val="xl369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70">
    <w:name w:val="xl370"/>
    <w:basedOn w:val="a"/>
    <w:rsid w:val="00926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71">
    <w:name w:val="xl371"/>
    <w:basedOn w:val="a"/>
    <w:rsid w:val="00926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72">
    <w:name w:val="xl372"/>
    <w:basedOn w:val="a"/>
    <w:rsid w:val="00926DA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73">
    <w:name w:val="xl373"/>
    <w:basedOn w:val="a"/>
    <w:rsid w:val="00926DA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74">
    <w:name w:val="xl374"/>
    <w:basedOn w:val="a"/>
    <w:rsid w:val="00926D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75">
    <w:name w:val="xl375"/>
    <w:basedOn w:val="a"/>
    <w:rsid w:val="00926D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76">
    <w:name w:val="xl376"/>
    <w:basedOn w:val="a"/>
    <w:rsid w:val="00926DA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77">
    <w:name w:val="xl377"/>
    <w:basedOn w:val="a"/>
    <w:rsid w:val="00926DA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78">
    <w:name w:val="xl378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79">
    <w:name w:val="xl379"/>
    <w:basedOn w:val="a"/>
    <w:rsid w:val="00926D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80">
    <w:name w:val="xl380"/>
    <w:basedOn w:val="a"/>
    <w:rsid w:val="00926DA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81">
    <w:name w:val="xl381"/>
    <w:basedOn w:val="a"/>
    <w:rsid w:val="00926D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82">
    <w:name w:val="xl382"/>
    <w:basedOn w:val="a"/>
    <w:rsid w:val="00926D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83">
    <w:name w:val="xl383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84">
    <w:name w:val="xl384"/>
    <w:basedOn w:val="a"/>
    <w:rsid w:val="00926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85">
    <w:name w:val="xl385"/>
    <w:basedOn w:val="a"/>
    <w:rsid w:val="00926D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86">
    <w:name w:val="xl386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87">
    <w:name w:val="xl387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88">
    <w:name w:val="xl388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89">
    <w:name w:val="xl389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90">
    <w:name w:val="xl390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91">
    <w:name w:val="xl391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92">
    <w:name w:val="xl392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93">
    <w:name w:val="xl393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94">
    <w:name w:val="xl394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95">
    <w:name w:val="xl395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96">
    <w:name w:val="xl396"/>
    <w:basedOn w:val="a"/>
    <w:rsid w:val="00926D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397">
    <w:name w:val="xl397"/>
    <w:basedOn w:val="a"/>
    <w:rsid w:val="00926DA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98">
    <w:name w:val="xl398"/>
    <w:basedOn w:val="a"/>
    <w:rsid w:val="00926D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99">
    <w:name w:val="xl399"/>
    <w:basedOn w:val="a"/>
    <w:rsid w:val="00926D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00">
    <w:name w:val="xl400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01">
    <w:name w:val="xl401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402">
    <w:name w:val="xl402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03">
    <w:name w:val="xl403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04">
    <w:name w:val="xl404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405">
    <w:name w:val="xl405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406">
    <w:name w:val="xl406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407">
    <w:name w:val="xl407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408">
    <w:name w:val="xl408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09">
    <w:name w:val="xl409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10">
    <w:name w:val="xl410"/>
    <w:basedOn w:val="a"/>
    <w:rsid w:val="00926D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11">
    <w:name w:val="xl411"/>
    <w:basedOn w:val="a"/>
    <w:rsid w:val="00926DA7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412">
    <w:name w:val="xl412"/>
    <w:basedOn w:val="a"/>
    <w:rsid w:val="00926DA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13">
    <w:name w:val="xl413"/>
    <w:basedOn w:val="a"/>
    <w:rsid w:val="00926D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14">
    <w:name w:val="xl414"/>
    <w:basedOn w:val="a"/>
    <w:rsid w:val="00926DA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415">
    <w:name w:val="xl415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16">
    <w:name w:val="xl416"/>
    <w:basedOn w:val="a"/>
    <w:rsid w:val="00926D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17">
    <w:name w:val="xl417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18">
    <w:name w:val="xl418"/>
    <w:basedOn w:val="a"/>
    <w:rsid w:val="00926D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19">
    <w:name w:val="xl419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20">
    <w:name w:val="xl420"/>
    <w:basedOn w:val="a"/>
    <w:rsid w:val="00926D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21">
    <w:name w:val="xl421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22">
    <w:name w:val="xl422"/>
    <w:basedOn w:val="a"/>
    <w:rsid w:val="00926D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23">
    <w:name w:val="xl423"/>
    <w:basedOn w:val="a"/>
    <w:rsid w:val="00926DA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24">
    <w:name w:val="xl424"/>
    <w:basedOn w:val="a"/>
    <w:rsid w:val="00926DA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25">
    <w:name w:val="xl425"/>
    <w:basedOn w:val="a"/>
    <w:rsid w:val="00926DA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26">
    <w:name w:val="xl426"/>
    <w:basedOn w:val="a"/>
    <w:rsid w:val="00926DA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27">
    <w:name w:val="xl427"/>
    <w:basedOn w:val="a"/>
    <w:rsid w:val="00926DA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28">
    <w:name w:val="xl428"/>
    <w:basedOn w:val="a"/>
    <w:rsid w:val="00926DA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29">
    <w:name w:val="xl429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0">
    <w:name w:val="xl430"/>
    <w:basedOn w:val="a"/>
    <w:rsid w:val="00926D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1">
    <w:name w:val="xl431"/>
    <w:basedOn w:val="a"/>
    <w:rsid w:val="00926DA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2">
    <w:name w:val="xl432"/>
    <w:basedOn w:val="a"/>
    <w:rsid w:val="00926DA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3">
    <w:name w:val="xl433"/>
    <w:basedOn w:val="a"/>
    <w:rsid w:val="00926DA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4">
    <w:name w:val="xl434"/>
    <w:basedOn w:val="a"/>
    <w:rsid w:val="00926DA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5">
    <w:name w:val="xl435"/>
    <w:basedOn w:val="a"/>
    <w:rsid w:val="00926DA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6">
    <w:name w:val="xl436"/>
    <w:basedOn w:val="a"/>
    <w:rsid w:val="00926DA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7">
    <w:name w:val="xl437"/>
    <w:basedOn w:val="a"/>
    <w:rsid w:val="00926DA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438">
    <w:name w:val="xl438"/>
    <w:basedOn w:val="a"/>
    <w:rsid w:val="00926DA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439">
    <w:name w:val="xl439"/>
    <w:basedOn w:val="a"/>
    <w:rsid w:val="00926DA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440">
    <w:name w:val="xl440"/>
    <w:basedOn w:val="a"/>
    <w:rsid w:val="00926DA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formattext">
    <w:name w:val="formattext"/>
    <w:basedOn w:val="a"/>
    <w:rsid w:val="00926DA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b">
    <w:basedOn w:val="a"/>
    <w:next w:val="af8"/>
    <w:qFormat/>
    <w:rsid w:val="00065FA3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Style9">
    <w:name w:val="Style9"/>
    <w:basedOn w:val="a"/>
    <w:rsid w:val="00065FA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Style10">
    <w:name w:val="Style10"/>
    <w:basedOn w:val="a"/>
    <w:rsid w:val="00065FA3"/>
    <w:pPr>
      <w:widowControl w:val="0"/>
      <w:autoSpaceDE w:val="0"/>
      <w:autoSpaceDN w:val="0"/>
      <w:adjustRightInd w:val="0"/>
      <w:spacing w:after="0" w:line="283" w:lineRule="exact"/>
      <w:ind w:firstLine="557"/>
    </w:pPr>
    <w:rPr>
      <w:rFonts w:eastAsia="Times New Roman"/>
      <w:lang w:eastAsia="ru-RU"/>
    </w:rPr>
  </w:style>
  <w:style w:type="paragraph" w:customStyle="1" w:styleId="Style12">
    <w:name w:val="Style12"/>
    <w:basedOn w:val="a"/>
    <w:rsid w:val="00065FA3"/>
    <w:pPr>
      <w:widowControl w:val="0"/>
      <w:autoSpaceDE w:val="0"/>
      <w:autoSpaceDN w:val="0"/>
      <w:adjustRightInd w:val="0"/>
      <w:spacing w:after="0" w:line="322" w:lineRule="exact"/>
    </w:pPr>
    <w:rPr>
      <w:rFonts w:eastAsia="Times New Roman"/>
      <w:lang w:eastAsia="ru-RU"/>
    </w:rPr>
  </w:style>
  <w:style w:type="character" w:customStyle="1" w:styleId="FontStyle12">
    <w:name w:val="Font Style12"/>
    <w:rsid w:val="00065FA3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065FA3"/>
    <w:rPr>
      <w:rFonts w:ascii="Times New Roman" w:hAnsi="Times New Roman" w:cs="Times New Roman" w:hint="default"/>
      <w:sz w:val="22"/>
    </w:rPr>
  </w:style>
  <w:style w:type="character" w:customStyle="1" w:styleId="FontStyle17">
    <w:name w:val="Font Style17"/>
    <w:rsid w:val="00065FA3"/>
    <w:rPr>
      <w:rFonts w:ascii="Times New Roman" w:hAnsi="Times New Roman" w:cs="Times New Roman" w:hint="default"/>
      <w:sz w:val="26"/>
    </w:rPr>
  </w:style>
  <w:style w:type="character" w:customStyle="1" w:styleId="121">
    <w:name w:val="таймс нью роман 12 курсив"/>
    <w:uiPriority w:val="1"/>
    <w:qFormat/>
    <w:rsid w:val="00FA06A8"/>
    <w:rPr>
      <w:rFonts w:ascii="Times New Roman" w:hAnsi="Times New Roman" w:cs="Times New Roman" w:hint="default"/>
      <w:i/>
      <w:iCs w:val="0"/>
      <w:sz w:val="24"/>
    </w:rPr>
  </w:style>
  <w:style w:type="paragraph" w:customStyle="1" w:styleId="afffc">
    <w:basedOn w:val="a"/>
    <w:next w:val="af8"/>
    <w:qFormat/>
    <w:rsid w:val="00FA06A8"/>
    <w:pPr>
      <w:spacing w:after="0" w:line="240" w:lineRule="auto"/>
      <w:jc w:val="center"/>
    </w:pPr>
    <w:rPr>
      <w:rFonts w:eastAsia="Times New Roman"/>
      <w:b/>
      <w:bCs/>
      <w:lang w:val="x-none" w:eastAsia="x-none"/>
    </w:rPr>
  </w:style>
  <w:style w:type="character" w:customStyle="1" w:styleId="DefaultParagraphFont">
    <w:name w:val="Default Paragraph Font"/>
    <w:rsid w:val="00F42FD4"/>
  </w:style>
  <w:style w:type="paragraph" w:customStyle="1" w:styleId="heading1">
    <w:name w:val="heading 1"/>
    <w:basedOn w:val="a"/>
    <w:next w:val="a"/>
    <w:rsid w:val="00F42FD4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heading3">
    <w:name w:val="heading 3"/>
    <w:basedOn w:val="a"/>
    <w:next w:val="a"/>
    <w:rsid w:val="00F42FD4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heading8">
    <w:name w:val="heading 8"/>
    <w:basedOn w:val="a"/>
    <w:next w:val="a"/>
    <w:rsid w:val="00F42FD4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caption">
    <w:name w:val="caption"/>
    <w:basedOn w:val="a"/>
    <w:rsid w:val="00F42FD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fd">
    <w:basedOn w:val="a"/>
    <w:next w:val="af8"/>
    <w:qFormat/>
    <w:rsid w:val="00F42FD4"/>
    <w:pPr>
      <w:spacing w:after="0" w:line="240" w:lineRule="auto"/>
      <w:jc w:val="center"/>
    </w:pPr>
    <w:rPr>
      <w:rFonts w:eastAsia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82B1FEC1BA782BD1377629D4BF34F6B9278BEEAB1DDDE65CD94FEC691F19599088C9B541C39758CBF0E36BA909D31A417045B032631D1R0E9K" TargetMode="External"/><Relationship Id="rId13" Type="http://schemas.openxmlformats.org/officeDocument/2006/relationships/hyperlink" Target="consultantplus://offline/ref=4AD82B1FEC1BA782BD1377629D4BF34F6B9278BEEAB1DDDE65CD94FEC691F1958B08D497541F25708AAA5867FCRCE4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AD82B1FEC1BA782BD1377629D4BF34F6B9278BEEAB1DDDE65CD94FEC691F19599088C9C55153024D8F00F6AFEC68E31A41706581FR2E5K" TargetMode="External"/><Relationship Id="rId17" Type="http://schemas.openxmlformats.org/officeDocument/2006/relationships/hyperlink" Target="consultantplus://offline/main?base=LAW;n=105201;fld=13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munitcipalmznie_rajoni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D82B1FEC1BA782BD1377629D4BF34F6B9278BEEAB1DDDE65CD94FEC691F19599088C9B541C39758CBF0E36BA909D31A417045B032631D1R0E9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footer" Target="footer3.xml"/><Relationship Id="rId10" Type="http://schemas.openxmlformats.org/officeDocument/2006/relationships/hyperlink" Target="consultantplus://offline/ref=4AD82B1FEC1BA782BD1377629D4BF34F6B9278BEEAB1DDDE65CD94FEC691F1958B08D497541F25708AAA5867FCRCE4K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D82B1FEC1BA782BD1377629D4BF34F6B9278BEEAB1DDDE65CD94FEC691F19599088C9C55153024D8F00F6AFEC68E31A41706581FR2E5K" TargetMode="External"/><Relationship Id="rId14" Type="http://schemas.openxmlformats.org/officeDocument/2006/relationships/hyperlink" Target="consultantplus://offline/ref=4AD82B1FEC1BA782BD1377629D4BF34F699878B9EBBEDDDE65CD94FEC691F19599088C9B541C3A728DBF0E36BA909D31A417045B032631D1R0E9K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93</Pages>
  <Words>38064</Words>
  <Characters>216967</Characters>
  <Application>Microsoft Office Word</Application>
  <DocSecurity>0</DocSecurity>
  <Lines>1808</Lines>
  <Paragraphs>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2021-04-30T09:38:00Z</cp:lastPrinted>
  <dcterms:created xsi:type="dcterms:W3CDTF">2019-07-16T06:57:00Z</dcterms:created>
  <dcterms:modified xsi:type="dcterms:W3CDTF">2021-04-30T09:38:00Z</dcterms:modified>
</cp:coreProperties>
</file>