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C" w:rsidRPr="00604659" w:rsidRDefault="005F7F7C" w:rsidP="00755BAA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 xml:space="preserve">Печатное средство массовой информации органов местного самоуправления муниципального образования </w:t>
      </w:r>
      <w:proofErr w:type="spellStart"/>
      <w:r w:rsidRPr="00604659">
        <w:rPr>
          <w:b/>
          <w:sz w:val="16"/>
          <w:szCs w:val="16"/>
        </w:rPr>
        <w:t>Войсковицкое</w:t>
      </w:r>
      <w:proofErr w:type="spellEnd"/>
      <w:r w:rsidRPr="00604659">
        <w:rPr>
          <w:b/>
          <w:sz w:val="16"/>
          <w:szCs w:val="16"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/>
      </w:tblPr>
      <w:tblGrid>
        <w:gridCol w:w="7479"/>
        <w:gridCol w:w="2410"/>
      </w:tblGrid>
      <w:tr w:rsidR="005F7F7C" w:rsidRPr="00604659" w:rsidTr="005F7F7C">
        <w:tc>
          <w:tcPr>
            <w:tcW w:w="7479" w:type="dxa"/>
            <w:hideMark/>
          </w:tcPr>
          <w:p w:rsidR="005F7F7C" w:rsidRPr="00604659" w:rsidRDefault="005F7F7C" w:rsidP="00755BA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604659">
              <w:rPr>
                <w:b/>
                <w:sz w:val="16"/>
                <w:szCs w:val="16"/>
              </w:rPr>
              <w:t>Войсковицкий</w:t>
            </w:r>
            <w:proofErr w:type="spellEnd"/>
            <w:r w:rsidRPr="00604659">
              <w:rPr>
                <w:b/>
                <w:sz w:val="16"/>
                <w:szCs w:val="16"/>
              </w:rPr>
              <w:t xml:space="preserve"> Вестник</w:t>
            </w:r>
          </w:p>
        </w:tc>
        <w:tc>
          <w:tcPr>
            <w:tcW w:w="2410" w:type="dxa"/>
            <w:hideMark/>
          </w:tcPr>
          <w:p w:rsidR="005F7F7C" w:rsidRPr="00604659" w:rsidRDefault="005F7F7C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7C" w:rsidRPr="00604659" w:rsidRDefault="004C00DA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604659" w:rsidRPr="00604659">
              <w:rPr>
                <w:b/>
                <w:sz w:val="16"/>
                <w:szCs w:val="16"/>
              </w:rPr>
              <w:t xml:space="preserve"> апреля </w:t>
            </w:r>
          </w:p>
          <w:p w:rsidR="005F7F7C" w:rsidRPr="00604659" w:rsidRDefault="005F7F7C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b/>
                <w:sz w:val="16"/>
                <w:szCs w:val="16"/>
              </w:rPr>
              <w:t>202</w:t>
            </w:r>
            <w:r w:rsidR="000920B6" w:rsidRPr="00604659">
              <w:rPr>
                <w:b/>
                <w:sz w:val="16"/>
                <w:szCs w:val="16"/>
              </w:rPr>
              <w:t>3</w:t>
            </w:r>
            <w:r w:rsidRPr="00604659">
              <w:rPr>
                <w:b/>
                <w:sz w:val="16"/>
                <w:szCs w:val="16"/>
              </w:rPr>
              <w:t xml:space="preserve"> года </w:t>
            </w:r>
          </w:p>
          <w:p w:rsidR="005F7F7C" w:rsidRPr="00604659" w:rsidRDefault="005F7F7C" w:rsidP="004C00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b/>
                <w:sz w:val="16"/>
                <w:szCs w:val="16"/>
              </w:rPr>
              <w:t>№</w:t>
            </w:r>
            <w:r w:rsidR="00DB05EF" w:rsidRPr="00604659">
              <w:rPr>
                <w:b/>
                <w:sz w:val="16"/>
                <w:szCs w:val="16"/>
              </w:rPr>
              <w:t>1</w:t>
            </w:r>
            <w:r w:rsidR="00527826" w:rsidRPr="00604659">
              <w:rPr>
                <w:b/>
                <w:sz w:val="16"/>
                <w:szCs w:val="16"/>
              </w:rPr>
              <w:t>4</w:t>
            </w:r>
            <w:r w:rsidR="004C00DA">
              <w:rPr>
                <w:b/>
                <w:sz w:val="16"/>
                <w:szCs w:val="16"/>
              </w:rPr>
              <w:t>4</w:t>
            </w:r>
          </w:p>
        </w:tc>
      </w:tr>
    </w:tbl>
    <w:p w:rsidR="005F7F7C" w:rsidRPr="00604659" w:rsidRDefault="005F7F7C" w:rsidP="00755BAA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DD7ED2" w:rsidRPr="00604659" w:rsidRDefault="00DD7ED2" w:rsidP="00755BAA">
      <w:pPr>
        <w:pStyle w:val="af2"/>
        <w:ind w:firstLine="567"/>
        <w:jc w:val="both"/>
        <w:rPr>
          <w:sz w:val="16"/>
          <w:szCs w:val="16"/>
        </w:rPr>
      </w:pP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  <w:r w:rsidRPr="004C00DA">
        <w:rPr>
          <w:b/>
          <w:sz w:val="16"/>
          <w:szCs w:val="16"/>
        </w:rPr>
        <w:t>АДМИНИСТРАЦИЯ ВОЙСКОВИЦКОГО СЕЛЬСКОГО ПОСЕЛЕНИЯ</w:t>
      </w: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ГАТЧИНСКОГО МУНИЦИПАЛЬНОГО РАЙОНА</w:t>
      </w: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ЛЕНИНГРАДСКОЙ ОБЛАСТИ</w:t>
      </w: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proofErr w:type="gramStart"/>
      <w:r w:rsidRPr="004C00DA">
        <w:rPr>
          <w:sz w:val="16"/>
          <w:szCs w:val="16"/>
        </w:rPr>
        <w:t>П</w:t>
      </w:r>
      <w:proofErr w:type="gramEnd"/>
      <w:r w:rsidRPr="004C00DA">
        <w:rPr>
          <w:sz w:val="16"/>
          <w:szCs w:val="16"/>
        </w:rPr>
        <w:t xml:space="preserve"> О С Т А Н О В Л Е Н И Е</w:t>
      </w:r>
    </w:p>
    <w:p w:rsidR="004C00DA" w:rsidRPr="004C00DA" w:rsidRDefault="004C00DA" w:rsidP="004C00DA">
      <w:pPr>
        <w:tabs>
          <w:tab w:val="left" w:pos="1220"/>
          <w:tab w:val="left" w:pos="8865"/>
        </w:tabs>
        <w:spacing w:after="0" w:line="240" w:lineRule="auto"/>
        <w:rPr>
          <w:sz w:val="16"/>
          <w:szCs w:val="16"/>
        </w:rPr>
      </w:pPr>
      <w:r w:rsidRPr="004C00DA">
        <w:rPr>
          <w:sz w:val="16"/>
          <w:szCs w:val="16"/>
        </w:rPr>
        <w:t>07.04.2023</w:t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  <w:t>№88</w:t>
      </w:r>
    </w:p>
    <w:tbl>
      <w:tblPr>
        <w:tblW w:w="0" w:type="auto"/>
        <w:tblLook w:val="04A0"/>
      </w:tblPr>
      <w:tblGrid>
        <w:gridCol w:w="4928"/>
      </w:tblGrid>
      <w:tr w:rsidR="004C00DA" w:rsidRPr="004C00DA" w:rsidTr="00DE72ED">
        <w:tc>
          <w:tcPr>
            <w:tcW w:w="4928" w:type="dxa"/>
          </w:tcPr>
          <w:p w:rsidR="004C00DA" w:rsidRPr="004C00DA" w:rsidRDefault="004C00DA" w:rsidP="004C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b/>
                <w:bCs/>
                <w:sz w:val="16"/>
                <w:szCs w:val="16"/>
                <w:lang w:eastAsia="ar-SA"/>
              </w:rPr>
            </w:pPr>
          </w:p>
          <w:p w:rsidR="004C00DA" w:rsidRPr="004C00DA" w:rsidRDefault="004C00DA" w:rsidP="004C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16"/>
                <w:szCs w:val="16"/>
                <w:lang w:eastAsia="ar-SA"/>
              </w:rPr>
            </w:pPr>
            <w:r w:rsidRPr="004C00DA">
              <w:rPr>
                <w:b/>
                <w:bCs/>
                <w:sz w:val="16"/>
                <w:szCs w:val="16"/>
              </w:rPr>
              <w:t>Об отмене постановления администрации от 02.08.2022 №130 «Об утверждении административного регламента предоставления муниципальной услуги «</w:t>
            </w:r>
            <w:r w:rsidRPr="004C00DA">
              <w:rPr>
                <w:b/>
                <w:sz w:val="16"/>
                <w:szCs w:val="16"/>
              </w:rPr>
              <w:t xml:space="preserve">Прием в эксплуатацию после перевода </w:t>
            </w:r>
            <w:r w:rsidRPr="004C00DA">
              <w:rPr>
                <w:b/>
                <w:bCs/>
                <w:sz w:val="16"/>
                <w:szCs w:val="16"/>
              </w:rPr>
              <w:t>жилого помещения в нежилое помещение или нежилого помещения в жилое помещение»</w:t>
            </w:r>
          </w:p>
        </w:tc>
      </w:tr>
    </w:tbl>
    <w:p w:rsidR="004C00DA" w:rsidRPr="004C00DA" w:rsidRDefault="004C00DA" w:rsidP="004C00DA">
      <w:pPr>
        <w:tabs>
          <w:tab w:val="left" w:pos="1220"/>
        </w:tabs>
        <w:spacing w:after="0" w:line="240" w:lineRule="auto"/>
        <w:rPr>
          <w:sz w:val="16"/>
          <w:szCs w:val="16"/>
          <w:lang w:eastAsia="ar-SA"/>
        </w:rPr>
      </w:pPr>
    </w:p>
    <w:p w:rsidR="004C00DA" w:rsidRPr="004C00DA" w:rsidRDefault="004C00DA" w:rsidP="004C00DA">
      <w:pPr>
        <w:autoSpaceDE w:val="0"/>
        <w:spacing w:after="0" w:line="240" w:lineRule="auto"/>
        <w:ind w:firstLine="708"/>
        <w:jc w:val="both"/>
        <w:rPr>
          <w:bCs/>
          <w:sz w:val="16"/>
          <w:szCs w:val="16"/>
        </w:rPr>
      </w:pPr>
      <w:proofErr w:type="gramStart"/>
      <w:r w:rsidRPr="004C00DA">
        <w:rPr>
          <w:sz w:val="16"/>
          <w:szCs w:val="16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 w:rsidRPr="004C00DA">
        <w:rPr>
          <w:b/>
          <w:sz w:val="16"/>
          <w:szCs w:val="16"/>
        </w:rPr>
        <w:t xml:space="preserve"> </w:t>
      </w:r>
      <w:r w:rsidRPr="004C00DA">
        <w:rPr>
          <w:sz w:val="16"/>
          <w:szCs w:val="16"/>
        </w:rPr>
        <w:t>от 27.07.2010г</w:t>
      </w:r>
      <w:r w:rsidRPr="004C00DA">
        <w:rPr>
          <w:b/>
          <w:sz w:val="16"/>
          <w:szCs w:val="16"/>
        </w:rPr>
        <w:t xml:space="preserve"> </w:t>
      </w:r>
      <w:r w:rsidRPr="004C00DA">
        <w:rPr>
          <w:sz w:val="16"/>
          <w:szCs w:val="16"/>
        </w:rPr>
        <w:t>№210-ФЗ</w:t>
      </w:r>
      <w:r w:rsidRPr="004C00DA">
        <w:rPr>
          <w:b/>
          <w:sz w:val="16"/>
          <w:szCs w:val="16"/>
        </w:rPr>
        <w:t xml:space="preserve"> </w:t>
      </w:r>
      <w:r w:rsidRPr="004C00DA">
        <w:rPr>
          <w:sz w:val="16"/>
          <w:szCs w:val="16"/>
        </w:rPr>
        <w:t xml:space="preserve">«Об организации предоставления государственных и муниципальных услуг», Постановлением Правительства РФ от 20.04.2014г. №403 «Об исчерпывающем перечне процедур в сфере жилищного строительства», руководствуясь Уставом МО </w:t>
      </w:r>
      <w:proofErr w:type="spellStart"/>
      <w:r w:rsidRPr="004C00DA">
        <w:rPr>
          <w:sz w:val="16"/>
          <w:szCs w:val="16"/>
        </w:rPr>
        <w:t>Войсковицкое</w:t>
      </w:r>
      <w:proofErr w:type="spellEnd"/>
      <w:r w:rsidRPr="004C00DA">
        <w:rPr>
          <w:sz w:val="16"/>
          <w:szCs w:val="16"/>
        </w:rPr>
        <w:t xml:space="preserve"> сельское поселение Гатчинского муниципального района Ленинградской области,</w:t>
      </w:r>
      <w:r w:rsidRPr="004C00DA">
        <w:rPr>
          <w:bCs/>
          <w:sz w:val="16"/>
          <w:szCs w:val="16"/>
        </w:rPr>
        <w:t xml:space="preserve"> Порядком разработки и утверждения административных</w:t>
      </w:r>
      <w:proofErr w:type="gramEnd"/>
      <w:r w:rsidRPr="004C00DA">
        <w:rPr>
          <w:bCs/>
          <w:sz w:val="16"/>
          <w:szCs w:val="16"/>
        </w:rPr>
        <w:t xml:space="preserve"> регламентов предоставления  муниципальных услуг в МО </w:t>
      </w:r>
      <w:proofErr w:type="spellStart"/>
      <w:r w:rsidRPr="004C00DA">
        <w:rPr>
          <w:bCs/>
          <w:sz w:val="16"/>
          <w:szCs w:val="16"/>
        </w:rPr>
        <w:t>Войсковицкое</w:t>
      </w:r>
      <w:proofErr w:type="spellEnd"/>
      <w:r w:rsidRPr="004C00DA">
        <w:rPr>
          <w:bCs/>
          <w:sz w:val="16"/>
          <w:szCs w:val="16"/>
        </w:rPr>
        <w:t xml:space="preserve"> сельское поселение Гатчинского муниципального района Ленинградской области, утвержденным Постановлением администрации </w:t>
      </w:r>
      <w:proofErr w:type="spellStart"/>
      <w:r w:rsidRPr="004C00DA">
        <w:rPr>
          <w:bCs/>
          <w:sz w:val="16"/>
          <w:szCs w:val="16"/>
        </w:rPr>
        <w:t>Войсковицкого</w:t>
      </w:r>
      <w:proofErr w:type="spellEnd"/>
      <w:r w:rsidRPr="004C00DA">
        <w:rPr>
          <w:bCs/>
          <w:sz w:val="16"/>
          <w:szCs w:val="16"/>
        </w:rPr>
        <w:t xml:space="preserve"> сельского поселения от 22.06.2011г №80, администрация </w:t>
      </w:r>
      <w:proofErr w:type="spellStart"/>
      <w:r w:rsidRPr="004C00DA">
        <w:rPr>
          <w:bCs/>
          <w:sz w:val="16"/>
          <w:szCs w:val="16"/>
        </w:rPr>
        <w:t>Войсковицкого</w:t>
      </w:r>
      <w:proofErr w:type="spellEnd"/>
      <w:r w:rsidRPr="004C00DA">
        <w:rPr>
          <w:bCs/>
          <w:sz w:val="16"/>
          <w:szCs w:val="16"/>
        </w:rPr>
        <w:t xml:space="preserve"> сельского поселения</w:t>
      </w:r>
    </w:p>
    <w:p w:rsidR="004C00DA" w:rsidRPr="004C00DA" w:rsidRDefault="004C00DA" w:rsidP="004C00DA">
      <w:pPr>
        <w:autoSpaceDE w:val="0"/>
        <w:spacing w:after="0" w:line="240" w:lineRule="auto"/>
        <w:ind w:firstLine="708"/>
        <w:jc w:val="both"/>
        <w:rPr>
          <w:sz w:val="16"/>
          <w:szCs w:val="16"/>
        </w:rPr>
      </w:pPr>
      <w:r w:rsidRPr="004C00DA">
        <w:rPr>
          <w:b/>
          <w:sz w:val="16"/>
          <w:szCs w:val="16"/>
        </w:rPr>
        <w:t>ПОСТАНОВЛЯЕТ</w:t>
      </w:r>
      <w:r w:rsidRPr="004C00DA">
        <w:rPr>
          <w:sz w:val="16"/>
          <w:szCs w:val="16"/>
        </w:rPr>
        <w:t>:</w:t>
      </w:r>
    </w:p>
    <w:p w:rsidR="004C00DA" w:rsidRPr="004C00DA" w:rsidRDefault="004C00DA" w:rsidP="004C00DA">
      <w:pPr>
        <w:autoSpaceDE w:val="0"/>
        <w:spacing w:after="0" w:line="240" w:lineRule="auto"/>
        <w:ind w:firstLine="708"/>
        <w:jc w:val="both"/>
        <w:rPr>
          <w:sz w:val="16"/>
          <w:szCs w:val="16"/>
        </w:rPr>
      </w:pPr>
    </w:p>
    <w:p w:rsidR="004C00DA" w:rsidRPr="004C00DA" w:rsidRDefault="004C00DA" w:rsidP="004C00DA">
      <w:pPr>
        <w:pStyle w:val="af5"/>
        <w:widowControl w:val="0"/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C00DA">
        <w:rPr>
          <w:rFonts w:ascii="Times New Roman" w:hAnsi="Times New Roman" w:cs="Times New Roman"/>
          <w:sz w:val="16"/>
          <w:szCs w:val="16"/>
        </w:rPr>
        <w:t xml:space="preserve">Признать утратившим силу постановление от 02.08.2022 № 130 </w:t>
      </w:r>
      <w:r w:rsidRPr="004C00DA">
        <w:rPr>
          <w:rFonts w:ascii="Times New Roman" w:hAnsi="Times New Roman" w:cs="Times New Roman"/>
          <w:bCs/>
          <w:sz w:val="16"/>
          <w:szCs w:val="16"/>
        </w:rPr>
        <w:t>«</w:t>
      </w:r>
      <w:r w:rsidRPr="004C00DA">
        <w:rPr>
          <w:rFonts w:ascii="Times New Roman" w:hAnsi="Times New Roman" w:cs="Times New Roman"/>
          <w:sz w:val="16"/>
          <w:szCs w:val="16"/>
        </w:rPr>
        <w:t xml:space="preserve">Прием в эксплуатацию после перевода </w:t>
      </w:r>
      <w:r w:rsidRPr="004C00DA">
        <w:rPr>
          <w:rFonts w:ascii="Times New Roman" w:hAnsi="Times New Roman" w:cs="Times New Roman"/>
          <w:bCs/>
          <w:sz w:val="16"/>
          <w:szCs w:val="16"/>
        </w:rPr>
        <w:t>жилого помещения в нежилое помещение или нежилого помещения в жилое помещение»</w:t>
      </w:r>
      <w:r w:rsidRPr="004C00DA">
        <w:rPr>
          <w:rFonts w:ascii="Times New Roman" w:hAnsi="Times New Roman" w:cs="Times New Roman"/>
          <w:sz w:val="16"/>
          <w:szCs w:val="16"/>
        </w:rPr>
        <w:t>.</w:t>
      </w:r>
    </w:p>
    <w:p w:rsidR="004C00DA" w:rsidRPr="004C00DA" w:rsidRDefault="004C00DA" w:rsidP="004C00DA">
      <w:pPr>
        <w:pStyle w:val="af5"/>
        <w:widowControl w:val="0"/>
        <w:numPr>
          <w:ilvl w:val="0"/>
          <w:numId w:val="4"/>
        </w:numPr>
        <w:tabs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C00DA">
        <w:rPr>
          <w:rFonts w:ascii="Times New Roman" w:hAnsi="Times New Roman" w:cs="Times New Roman"/>
          <w:sz w:val="16"/>
          <w:szCs w:val="16"/>
        </w:rPr>
        <w:t>Настоящее постановление  подлежит официальному опубликованию в печатном издании «</w:t>
      </w:r>
      <w:proofErr w:type="spellStart"/>
      <w:r w:rsidRPr="004C00DA">
        <w:rPr>
          <w:rFonts w:ascii="Times New Roman" w:hAnsi="Times New Roman" w:cs="Times New Roman"/>
          <w:sz w:val="16"/>
          <w:szCs w:val="16"/>
        </w:rPr>
        <w:t>Войсковицкий</w:t>
      </w:r>
      <w:proofErr w:type="spellEnd"/>
      <w:r w:rsidRPr="004C00DA">
        <w:rPr>
          <w:rFonts w:ascii="Times New Roman" w:hAnsi="Times New Roman" w:cs="Times New Roman"/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4C00DA">
        <w:rPr>
          <w:rFonts w:ascii="Times New Roman" w:hAnsi="Times New Roman" w:cs="Times New Roman"/>
          <w:sz w:val="16"/>
          <w:szCs w:val="16"/>
        </w:rPr>
        <w:t>Войсковицкое</w:t>
      </w:r>
      <w:proofErr w:type="spellEnd"/>
      <w:r w:rsidRPr="004C00DA">
        <w:rPr>
          <w:rFonts w:ascii="Times New Roman" w:hAnsi="Times New Roman" w:cs="Times New Roman"/>
          <w:sz w:val="16"/>
          <w:szCs w:val="16"/>
        </w:rPr>
        <w:t xml:space="preserve"> сельское поселение.</w:t>
      </w:r>
    </w:p>
    <w:p w:rsidR="004C00DA" w:rsidRPr="004C00DA" w:rsidRDefault="004C00DA" w:rsidP="004C00DA">
      <w:pPr>
        <w:pStyle w:val="af5"/>
        <w:numPr>
          <w:ilvl w:val="0"/>
          <w:numId w:val="4"/>
        </w:numPr>
        <w:tabs>
          <w:tab w:val="left" w:pos="0"/>
          <w:tab w:val="num" w:pos="284"/>
          <w:tab w:val="left" w:pos="567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4C00DA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после его официального опубликования в печатном издании «</w:t>
      </w:r>
      <w:proofErr w:type="spellStart"/>
      <w:r w:rsidRPr="004C00DA">
        <w:rPr>
          <w:rFonts w:ascii="Times New Roman" w:hAnsi="Times New Roman" w:cs="Times New Roman"/>
          <w:sz w:val="16"/>
          <w:szCs w:val="16"/>
        </w:rPr>
        <w:t>Войсковицкий</w:t>
      </w:r>
      <w:proofErr w:type="spellEnd"/>
      <w:r w:rsidRPr="004C00DA">
        <w:rPr>
          <w:rFonts w:ascii="Times New Roman" w:hAnsi="Times New Roman" w:cs="Times New Roman"/>
          <w:sz w:val="16"/>
          <w:szCs w:val="16"/>
        </w:rPr>
        <w:t xml:space="preserve"> вестник».</w:t>
      </w:r>
    </w:p>
    <w:p w:rsidR="004C00DA" w:rsidRPr="004C00DA" w:rsidRDefault="004C00DA" w:rsidP="004C00DA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16"/>
          <w:szCs w:val="16"/>
        </w:rPr>
      </w:pPr>
      <w:r w:rsidRPr="004C00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C00DA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4C00DA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4C00DA" w:rsidRPr="004C00DA" w:rsidRDefault="004C00DA" w:rsidP="004C00DA">
      <w:pPr>
        <w:pStyle w:val="210"/>
        <w:spacing w:after="0" w:line="240" w:lineRule="auto"/>
        <w:ind w:left="0"/>
        <w:rPr>
          <w:sz w:val="16"/>
          <w:szCs w:val="16"/>
        </w:rPr>
      </w:pPr>
    </w:p>
    <w:p w:rsidR="004C00DA" w:rsidRPr="004C00DA" w:rsidRDefault="004C00DA" w:rsidP="004C00DA">
      <w:pPr>
        <w:pStyle w:val="210"/>
        <w:spacing w:after="0" w:line="240" w:lineRule="auto"/>
        <w:ind w:left="0"/>
        <w:rPr>
          <w:sz w:val="16"/>
          <w:szCs w:val="16"/>
        </w:rPr>
      </w:pPr>
      <w:r w:rsidRPr="004C00DA">
        <w:rPr>
          <w:sz w:val="16"/>
          <w:szCs w:val="16"/>
        </w:rPr>
        <w:t xml:space="preserve">Глава администрации </w:t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  <w:t xml:space="preserve">       Е.В. Воронин </w:t>
      </w:r>
    </w:p>
    <w:p w:rsidR="004C00DA" w:rsidRPr="004C00DA" w:rsidRDefault="004C00DA" w:rsidP="004C00DA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АДМИНИСТРАЦИЯ  ВОЙСКОВИЦКОГО СЕЛЬСКОГО ПОСЕЛЕНИЯ</w:t>
      </w: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ГАТЧИНСКОГО   МУНИЦИПАЛЬНОГО  РАЙОНА</w:t>
      </w: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ЛЕНИНГРАДСКОЙ  ОБЛАСТИ</w:t>
      </w: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ПОСТАНОВЛЕНИЕ</w:t>
      </w:r>
    </w:p>
    <w:p w:rsidR="004C00DA" w:rsidRPr="004C00DA" w:rsidRDefault="004C00DA" w:rsidP="004C00DA">
      <w:pPr>
        <w:spacing w:after="0" w:line="240" w:lineRule="auto"/>
        <w:jc w:val="both"/>
        <w:rPr>
          <w:sz w:val="16"/>
          <w:szCs w:val="16"/>
        </w:rPr>
      </w:pPr>
    </w:p>
    <w:p w:rsidR="004C00DA" w:rsidRPr="004C00DA" w:rsidRDefault="004C00DA" w:rsidP="004C00DA">
      <w:pPr>
        <w:pStyle w:val="2"/>
        <w:spacing w:before="0" w:after="0"/>
        <w:rPr>
          <w:rFonts w:ascii="Times New Roman" w:hAnsi="Times New Roman"/>
          <w:b w:val="0"/>
          <w:i w:val="0"/>
          <w:sz w:val="16"/>
          <w:szCs w:val="16"/>
        </w:rPr>
      </w:pPr>
      <w:r w:rsidRPr="004C00DA">
        <w:rPr>
          <w:rFonts w:ascii="Times New Roman" w:hAnsi="Times New Roman"/>
          <w:b w:val="0"/>
          <w:i w:val="0"/>
          <w:sz w:val="16"/>
          <w:szCs w:val="16"/>
        </w:rPr>
        <w:t>10.04.2023                                                                                            № 90</w:t>
      </w:r>
    </w:p>
    <w:p w:rsidR="004C00DA" w:rsidRPr="004C00DA" w:rsidRDefault="004C00DA" w:rsidP="004C00DA">
      <w:pPr>
        <w:spacing w:after="0" w:line="240" w:lineRule="auto"/>
        <w:rPr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rPr>
          <w:sz w:val="16"/>
          <w:szCs w:val="16"/>
        </w:rPr>
      </w:pPr>
    </w:p>
    <w:p w:rsidR="004C00DA" w:rsidRPr="004C00DA" w:rsidRDefault="004C00DA" w:rsidP="004C00DA">
      <w:pPr>
        <w:pStyle w:val="2"/>
        <w:tabs>
          <w:tab w:val="left" w:pos="6120"/>
        </w:tabs>
        <w:spacing w:before="0" w:after="0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4C00DA">
        <w:rPr>
          <w:rFonts w:ascii="Times New Roman" w:hAnsi="Times New Roman"/>
          <w:b w:val="0"/>
          <w:bCs w:val="0"/>
          <w:i w:val="0"/>
          <w:sz w:val="16"/>
          <w:szCs w:val="16"/>
        </w:rPr>
        <w:t xml:space="preserve">О внесении изменений в Положение о единой комиссии по осуществлению закупок администрации </w:t>
      </w:r>
      <w:proofErr w:type="spellStart"/>
      <w:r w:rsidRPr="004C00DA">
        <w:rPr>
          <w:rFonts w:ascii="Times New Roman" w:hAnsi="Times New Roman"/>
          <w:b w:val="0"/>
          <w:bCs w:val="0"/>
          <w:i w:val="0"/>
          <w:sz w:val="16"/>
          <w:szCs w:val="16"/>
        </w:rPr>
        <w:t>Войсковицкого</w:t>
      </w:r>
      <w:proofErr w:type="spellEnd"/>
      <w:r w:rsidRPr="004C00DA">
        <w:rPr>
          <w:rFonts w:ascii="Times New Roman" w:hAnsi="Times New Roman"/>
          <w:b w:val="0"/>
          <w:bCs w:val="0"/>
          <w:i w:val="0"/>
          <w:sz w:val="16"/>
          <w:szCs w:val="16"/>
        </w:rPr>
        <w:t xml:space="preserve"> сельского поселения</w:t>
      </w:r>
      <w:r w:rsidRPr="004C00DA">
        <w:rPr>
          <w:rFonts w:ascii="Times New Roman" w:hAnsi="Times New Roman"/>
          <w:b w:val="0"/>
          <w:i w:val="0"/>
          <w:sz w:val="16"/>
          <w:szCs w:val="16"/>
        </w:rPr>
        <w:t>, утвержденное Постановлением администрации от 29.03.2022 г. № 46</w:t>
      </w: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both"/>
        <w:rPr>
          <w:sz w:val="16"/>
          <w:szCs w:val="16"/>
        </w:rPr>
      </w:pPr>
      <w:proofErr w:type="gramStart"/>
      <w:r w:rsidRPr="004C00DA">
        <w:rPr>
          <w:color w:val="000000"/>
          <w:sz w:val="16"/>
          <w:szCs w:val="16"/>
        </w:rPr>
        <w:t xml:space="preserve">Руководствуясь Федеральным законом </w:t>
      </w:r>
      <w:r w:rsidRPr="004C00DA">
        <w:rPr>
          <w:sz w:val="16"/>
          <w:szCs w:val="16"/>
        </w:rPr>
        <w:t xml:space="preserve">от 06.10.2003 № 131-ФЗ «Об общих принципах организации местного самоуправления в Российской Федерации», в соответствии с Федеральным </w:t>
      </w:r>
      <w:hyperlink r:id="rId8" w:history="1">
        <w:r w:rsidRPr="004C00DA">
          <w:rPr>
            <w:sz w:val="16"/>
            <w:szCs w:val="16"/>
          </w:rPr>
          <w:t>законом</w:t>
        </w:r>
      </w:hyperlink>
      <w:r w:rsidRPr="004C00DA">
        <w:rPr>
          <w:sz w:val="16"/>
          <w:szCs w:val="1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на основании Устава МО </w:t>
      </w:r>
      <w:proofErr w:type="spellStart"/>
      <w:r w:rsidRPr="004C00DA">
        <w:rPr>
          <w:sz w:val="16"/>
          <w:szCs w:val="16"/>
        </w:rPr>
        <w:t>Войсковицкое</w:t>
      </w:r>
      <w:proofErr w:type="spellEnd"/>
      <w:r w:rsidRPr="004C00DA">
        <w:rPr>
          <w:sz w:val="16"/>
          <w:szCs w:val="16"/>
        </w:rPr>
        <w:t xml:space="preserve"> сельское поселение Гатчинского муниципального района Ленинградской области, администрация </w:t>
      </w:r>
      <w:proofErr w:type="spellStart"/>
      <w:r w:rsidRPr="004C00DA">
        <w:rPr>
          <w:sz w:val="16"/>
          <w:szCs w:val="16"/>
        </w:rPr>
        <w:t>Войсковицкого</w:t>
      </w:r>
      <w:proofErr w:type="spellEnd"/>
      <w:r w:rsidRPr="004C00DA">
        <w:rPr>
          <w:sz w:val="16"/>
          <w:szCs w:val="16"/>
        </w:rPr>
        <w:t xml:space="preserve"> сельского поселения</w:t>
      </w:r>
      <w:proofErr w:type="gramEnd"/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ПОСТАНОВЛЯЕТ:</w:t>
      </w: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pStyle w:val="afa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16"/>
          <w:szCs w:val="16"/>
        </w:rPr>
      </w:pPr>
      <w:r w:rsidRPr="004C00DA">
        <w:rPr>
          <w:sz w:val="16"/>
          <w:szCs w:val="16"/>
        </w:rPr>
        <w:t xml:space="preserve">Внести в  Положение </w:t>
      </w:r>
      <w:r w:rsidRPr="004C00DA">
        <w:rPr>
          <w:bCs/>
          <w:sz w:val="16"/>
          <w:szCs w:val="16"/>
        </w:rPr>
        <w:t xml:space="preserve">о единой комиссии по осуществлению закупок администрации </w:t>
      </w:r>
      <w:proofErr w:type="spellStart"/>
      <w:r w:rsidRPr="004C00DA">
        <w:rPr>
          <w:bCs/>
          <w:sz w:val="16"/>
          <w:szCs w:val="16"/>
        </w:rPr>
        <w:t>Войсковицкого</w:t>
      </w:r>
      <w:proofErr w:type="spellEnd"/>
      <w:r w:rsidRPr="004C00DA">
        <w:rPr>
          <w:bCs/>
          <w:sz w:val="16"/>
          <w:szCs w:val="16"/>
        </w:rPr>
        <w:t xml:space="preserve"> сельского поселения</w:t>
      </w:r>
      <w:r w:rsidRPr="004C00DA">
        <w:rPr>
          <w:color w:val="000000"/>
          <w:sz w:val="16"/>
          <w:szCs w:val="16"/>
        </w:rPr>
        <w:t xml:space="preserve">, утвержденное постановлением администрации </w:t>
      </w:r>
      <w:proofErr w:type="spellStart"/>
      <w:r w:rsidRPr="004C00DA">
        <w:rPr>
          <w:color w:val="000000"/>
          <w:sz w:val="16"/>
          <w:szCs w:val="16"/>
        </w:rPr>
        <w:t>Войсковицкого</w:t>
      </w:r>
      <w:proofErr w:type="spellEnd"/>
      <w:r w:rsidRPr="004C00DA">
        <w:rPr>
          <w:color w:val="000000"/>
          <w:sz w:val="16"/>
          <w:szCs w:val="16"/>
        </w:rPr>
        <w:t xml:space="preserve"> сельского поселения от 29.03.2022г. №46 (далее – Положение)</w:t>
      </w:r>
      <w:r w:rsidRPr="004C00DA">
        <w:rPr>
          <w:sz w:val="16"/>
          <w:szCs w:val="16"/>
        </w:rPr>
        <w:t xml:space="preserve"> следующие изменения</w:t>
      </w:r>
      <w:r w:rsidRPr="004C00DA">
        <w:rPr>
          <w:color w:val="000000"/>
          <w:sz w:val="16"/>
          <w:szCs w:val="16"/>
        </w:rPr>
        <w:t>:</w:t>
      </w:r>
    </w:p>
    <w:p w:rsidR="004C00DA" w:rsidRPr="004C00DA" w:rsidRDefault="004C00DA" w:rsidP="004C00DA">
      <w:pPr>
        <w:pStyle w:val="afa"/>
        <w:spacing w:before="0" w:beforeAutospacing="0" w:after="0" w:afterAutospacing="0"/>
        <w:jc w:val="both"/>
        <w:rPr>
          <w:sz w:val="16"/>
          <w:szCs w:val="16"/>
        </w:rPr>
      </w:pPr>
      <w:r w:rsidRPr="004C00DA">
        <w:rPr>
          <w:bCs/>
          <w:sz w:val="16"/>
          <w:szCs w:val="16"/>
        </w:rPr>
        <w:t xml:space="preserve">        Пункт 3.2. Положения дополнить подпунктом следующего содержания:</w:t>
      </w:r>
      <w:r w:rsidRPr="004C00DA">
        <w:rPr>
          <w:sz w:val="16"/>
          <w:szCs w:val="16"/>
        </w:rPr>
        <w:t xml:space="preserve"> </w:t>
      </w:r>
    </w:p>
    <w:p w:rsidR="004C00DA" w:rsidRPr="004C00DA" w:rsidRDefault="004C00DA" w:rsidP="004C00D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proofErr w:type="gramStart"/>
      <w:r w:rsidRPr="004C00DA">
        <w:rPr>
          <w:sz w:val="16"/>
          <w:szCs w:val="16"/>
        </w:rPr>
        <w:t xml:space="preserve">« - принимать меры по предотвращению и урегулированию конфликта интересов в соответствии с Федеральным </w:t>
      </w:r>
      <w:hyperlink r:id="rId9" w:history="1">
        <w:r w:rsidRPr="004C00DA">
          <w:rPr>
            <w:sz w:val="16"/>
            <w:szCs w:val="16"/>
          </w:rPr>
          <w:t>законом</w:t>
        </w:r>
      </w:hyperlink>
      <w:r w:rsidRPr="004C00DA">
        <w:rPr>
          <w:sz w:val="16"/>
          <w:szCs w:val="16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10" w:history="1">
        <w:r w:rsidRPr="004C00DA">
          <w:rPr>
            <w:sz w:val="16"/>
            <w:szCs w:val="16"/>
          </w:rPr>
          <w:t>частью 23 статьи 34</w:t>
        </w:r>
      </w:hyperlink>
      <w:r w:rsidRPr="004C00DA">
        <w:rPr>
          <w:sz w:val="16"/>
          <w:szCs w:val="16"/>
        </w:rPr>
        <w:t xml:space="preserve"> Федерального закона от 05.04.2013 № 44-ФЗ  "О контрактной системе в сфере закупок товаров, работ, услуг для обеспечения государственных и муниципальных нужд".</w:t>
      </w:r>
      <w:r w:rsidRPr="004C00DA">
        <w:rPr>
          <w:rFonts w:eastAsia="Times New Roman"/>
          <w:sz w:val="16"/>
          <w:szCs w:val="16"/>
        </w:rPr>
        <w:t>».</w:t>
      </w:r>
      <w:proofErr w:type="gramEnd"/>
    </w:p>
    <w:p w:rsidR="004C00DA" w:rsidRPr="004C00DA" w:rsidRDefault="004C00DA" w:rsidP="004C00DA">
      <w:pPr>
        <w:spacing w:after="0" w:line="240" w:lineRule="auto"/>
        <w:ind w:firstLine="567"/>
        <w:jc w:val="both"/>
        <w:rPr>
          <w:sz w:val="16"/>
          <w:szCs w:val="16"/>
        </w:rPr>
      </w:pPr>
      <w:r w:rsidRPr="004C00DA">
        <w:rPr>
          <w:color w:val="000000"/>
          <w:sz w:val="16"/>
          <w:szCs w:val="16"/>
        </w:rPr>
        <w:lastRenderedPageBreak/>
        <w:t xml:space="preserve">2. </w:t>
      </w:r>
      <w:r w:rsidRPr="004C00DA">
        <w:rPr>
          <w:sz w:val="16"/>
          <w:szCs w:val="16"/>
        </w:rPr>
        <w:t>Настоящее постановление подлежит официальному опубликованию в печатном издании «</w:t>
      </w:r>
      <w:proofErr w:type="spellStart"/>
      <w:r w:rsidRPr="004C00DA">
        <w:rPr>
          <w:sz w:val="16"/>
          <w:szCs w:val="16"/>
        </w:rPr>
        <w:t>Войсковицкий</w:t>
      </w:r>
      <w:proofErr w:type="spellEnd"/>
      <w:r w:rsidRPr="004C00DA">
        <w:rPr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4C00DA">
        <w:rPr>
          <w:sz w:val="16"/>
          <w:szCs w:val="16"/>
        </w:rPr>
        <w:t>Войсковицкое</w:t>
      </w:r>
      <w:proofErr w:type="spellEnd"/>
      <w:r w:rsidRPr="004C00DA">
        <w:rPr>
          <w:sz w:val="16"/>
          <w:szCs w:val="16"/>
        </w:rPr>
        <w:t xml:space="preserve"> сельское поселение в информационно-телекоммуникационной сети «Интернет». </w:t>
      </w:r>
    </w:p>
    <w:p w:rsidR="004C00DA" w:rsidRPr="004C00DA" w:rsidRDefault="004C00DA" w:rsidP="004C00DA">
      <w:pPr>
        <w:spacing w:after="0" w:line="240" w:lineRule="auto"/>
        <w:ind w:firstLine="567"/>
        <w:jc w:val="both"/>
        <w:rPr>
          <w:sz w:val="16"/>
          <w:szCs w:val="16"/>
        </w:rPr>
      </w:pPr>
      <w:r w:rsidRPr="004C00DA">
        <w:rPr>
          <w:sz w:val="16"/>
          <w:szCs w:val="16"/>
        </w:rPr>
        <w:t>3. Настоящее постановление вступает в силу со дня его официального опубликования в печатном издании «</w:t>
      </w:r>
      <w:proofErr w:type="spellStart"/>
      <w:r w:rsidRPr="004C00DA">
        <w:rPr>
          <w:sz w:val="16"/>
          <w:szCs w:val="16"/>
        </w:rPr>
        <w:t>Войсковицкий</w:t>
      </w:r>
      <w:proofErr w:type="spellEnd"/>
      <w:r w:rsidRPr="004C00DA">
        <w:rPr>
          <w:sz w:val="16"/>
          <w:szCs w:val="16"/>
        </w:rPr>
        <w:t xml:space="preserve"> вестник».</w:t>
      </w:r>
    </w:p>
    <w:p w:rsidR="004C00DA" w:rsidRPr="004C00DA" w:rsidRDefault="004C00DA" w:rsidP="004C00DA">
      <w:pPr>
        <w:spacing w:after="0" w:line="240" w:lineRule="auto"/>
        <w:ind w:firstLine="567"/>
        <w:jc w:val="both"/>
        <w:rPr>
          <w:sz w:val="16"/>
          <w:szCs w:val="16"/>
        </w:rPr>
      </w:pPr>
      <w:r w:rsidRPr="004C00DA">
        <w:rPr>
          <w:sz w:val="16"/>
          <w:szCs w:val="16"/>
        </w:rPr>
        <w:t xml:space="preserve">4. </w:t>
      </w:r>
      <w:proofErr w:type="gramStart"/>
      <w:r w:rsidRPr="004C00DA">
        <w:rPr>
          <w:sz w:val="16"/>
          <w:szCs w:val="16"/>
        </w:rPr>
        <w:t>Контроль за</w:t>
      </w:r>
      <w:proofErr w:type="gramEnd"/>
      <w:r w:rsidRPr="004C00DA">
        <w:rPr>
          <w:sz w:val="16"/>
          <w:szCs w:val="16"/>
        </w:rPr>
        <w:t xml:space="preserve"> исполнением настоящего постановления возлагаю на себя.</w:t>
      </w:r>
    </w:p>
    <w:p w:rsidR="004C00DA" w:rsidRPr="004C00DA" w:rsidRDefault="004C00DA" w:rsidP="004C00DA">
      <w:pPr>
        <w:shd w:val="clear" w:color="auto" w:fill="FFFFFF"/>
        <w:spacing w:after="0" w:line="240" w:lineRule="auto"/>
        <w:ind w:firstLine="540"/>
        <w:jc w:val="both"/>
        <w:rPr>
          <w:color w:val="000000"/>
          <w:sz w:val="16"/>
          <w:szCs w:val="16"/>
        </w:rPr>
      </w:pPr>
      <w:r w:rsidRPr="004C00DA">
        <w:rPr>
          <w:color w:val="000000"/>
          <w:sz w:val="16"/>
          <w:szCs w:val="16"/>
        </w:rPr>
        <w:t> </w:t>
      </w:r>
    </w:p>
    <w:p w:rsidR="004C00DA" w:rsidRPr="004C00DA" w:rsidRDefault="004C00DA" w:rsidP="004C00DA">
      <w:pPr>
        <w:shd w:val="clear" w:color="auto" w:fill="FFFFFF"/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:rsidR="004C00DA" w:rsidRPr="004C00DA" w:rsidRDefault="004C00DA" w:rsidP="004C00DA">
      <w:pPr>
        <w:shd w:val="clear" w:color="auto" w:fill="FFFFFF"/>
        <w:spacing w:after="0" w:line="240" w:lineRule="auto"/>
        <w:jc w:val="both"/>
        <w:rPr>
          <w:color w:val="000000"/>
          <w:sz w:val="16"/>
          <w:szCs w:val="16"/>
        </w:rPr>
      </w:pPr>
      <w:r w:rsidRPr="004C00DA">
        <w:rPr>
          <w:color w:val="000000"/>
          <w:sz w:val="16"/>
          <w:szCs w:val="16"/>
        </w:rPr>
        <w:t>Глава администрации                                                                     Е.В. Воронин</w:t>
      </w:r>
    </w:p>
    <w:p w:rsidR="004C00DA" w:rsidRPr="004C00DA" w:rsidRDefault="004C00DA" w:rsidP="004C00DA">
      <w:pPr>
        <w:pStyle w:val="rteright"/>
        <w:spacing w:before="0" w:beforeAutospacing="0" w:after="0" w:afterAutospacing="0"/>
        <w:ind w:left="20"/>
        <w:jc w:val="right"/>
        <w:rPr>
          <w:sz w:val="16"/>
          <w:szCs w:val="16"/>
        </w:rPr>
      </w:pPr>
    </w:p>
    <w:p w:rsidR="004C00DA" w:rsidRPr="004C00DA" w:rsidRDefault="004C00DA" w:rsidP="004C00DA">
      <w:pPr>
        <w:pStyle w:val="rteright"/>
        <w:spacing w:before="0" w:beforeAutospacing="0" w:after="0" w:afterAutospacing="0"/>
        <w:ind w:left="20"/>
        <w:jc w:val="right"/>
        <w:rPr>
          <w:sz w:val="16"/>
          <w:szCs w:val="16"/>
        </w:rPr>
      </w:pPr>
    </w:p>
    <w:p w:rsidR="004C00DA" w:rsidRPr="004C00DA" w:rsidRDefault="004C00DA" w:rsidP="004C00DA">
      <w:pPr>
        <w:pStyle w:val="rteright"/>
        <w:spacing w:before="0" w:beforeAutospacing="0" w:after="0" w:afterAutospacing="0"/>
        <w:ind w:left="20"/>
        <w:jc w:val="right"/>
        <w:rPr>
          <w:sz w:val="16"/>
          <w:szCs w:val="16"/>
        </w:rPr>
      </w:pPr>
    </w:p>
    <w:p w:rsidR="004C00DA" w:rsidRPr="004C00DA" w:rsidRDefault="004C00DA" w:rsidP="004C00DA">
      <w:pPr>
        <w:pStyle w:val="rteright"/>
        <w:spacing w:before="0" w:beforeAutospacing="0" w:after="0" w:afterAutospacing="0"/>
        <w:ind w:left="20"/>
        <w:jc w:val="right"/>
        <w:rPr>
          <w:sz w:val="16"/>
          <w:szCs w:val="16"/>
        </w:rPr>
      </w:pPr>
    </w:p>
    <w:p w:rsidR="004C00DA" w:rsidRPr="004C00DA" w:rsidRDefault="004C00DA" w:rsidP="004C00DA">
      <w:pPr>
        <w:pStyle w:val="rteright"/>
        <w:spacing w:before="0" w:beforeAutospacing="0" w:after="0" w:afterAutospacing="0"/>
        <w:ind w:left="20"/>
        <w:jc w:val="right"/>
        <w:rPr>
          <w:sz w:val="16"/>
          <w:szCs w:val="16"/>
        </w:rPr>
      </w:pPr>
    </w:p>
    <w:p w:rsidR="004C00DA" w:rsidRPr="004C00DA" w:rsidRDefault="004C00DA" w:rsidP="004C00DA">
      <w:pPr>
        <w:pStyle w:val="rteright"/>
        <w:spacing w:before="0" w:beforeAutospacing="0" w:after="0" w:afterAutospacing="0"/>
        <w:ind w:left="20"/>
        <w:jc w:val="right"/>
        <w:rPr>
          <w:sz w:val="16"/>
          <w:szCs w:val="16"/>
        </w:rPr>
      </w:pPr>
    </w:p>
    <w:p w:rsidR="004C00DA" w:rsidRPr="004C00DA" w:rsidRDefault="004C00DA" w:rsidP="004C00DA">
      <w:pPr>
        <w:pStyle w:val="rteright"/>
        <w:spacing w:before="0" w:beforeAutospacing="0" w:after="0" w:afterAutospacing="0"/>
        <w:ind w:left="20"/>
        <w:jc w:val="right"/>
        <w:rPr>
          <w:sz w:val="16"/>
          <w:szCs w:val="16"/>
        </w:rPr>
      </w:pPr>
    </w:p>
    <w:p w:rsidR="004C00DA" w:rsidRPr="004C00DA" w:rsidRDefault="004C00DA" w:rsidP="004C00DA">
      <w:pPr>
        <w:pStyle w:val="rteright"/>
        <w:spacing w:before="0" w:beforeAutospacing="0" w:after="0" w:afterAutospacing="0"/>
        <w:ind w:left="20"/>
        <w:jc w:val="right"/>
        <w:rPr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Ознакомлен: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_____________________________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_____________________________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_____________________________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_____________________________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_____________________________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</w:t>
      </w:r>
      <w:r w:rsidRPr="004C00DA">
        <w:rPr>
          <w:rFonts w:eastAsia="Times New Roman"/>
          <w:sz w:val="16"/>
          <w:szCs w:val="16"/>
        </w:rPr>
        <w:softHyphen/>
      </w:r>
      <w:r w:rsidRPr="004C00DA">
        <w:rPr>
          <w:rFonts w:eastAsia="Times New Roman"/>
          <w:sz w:val="16"/>
          <w:szCs w:val="16"/>
        </w:rPr>
        <w:softHyphen/>
      </w:r>
      <w:r w:rsidRPr="004C00DA">
        <w:rPr>
          <w:rFonts w:eastAsia="Times New Roman"/>
          <w:sz w:val="16"/>
          <w:szCs w:val="16"/>
        </w:rPr>
        <w:softHyphen/>
        <w:t>__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_____________________________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_____________________________</w:t>
      </w: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</w:p>
    <w:p w:rsidR="004C00DA" w:rsidRPr="004C00DA" w:rsidRDefault="004C00DA" w:rsidP="004C0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4C00DA">
        <w:rPr>
          <w:rFonts w:eastAsia="Times New Roman"/>
          <w:sz w:val="16"/>
          <w:szCs w:val="16"/>
        </w:rPr>
        <w:t>_____________________________</w:t>
      </w:r>
    </w:p>
    <w:p w:rsid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АДМИНИСТРАЦИЯ  ВОЙСКОВИЦКОГО СЕЛЬСКОГО ПОСЕЛЕНИЯ</w:t>
      </w: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ГАТЧИНСКОГО   МУНИЦИПАЛЬНОГО  РАЙОНА</w:t>
      </w: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ЛЕНИНГРАДСКОЙ  ОБЛАСТИ</w:t>
      </w: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ПОСТАНОВЛЕНИЕ</w:t>
      </w:r>
    </w:p>
    <w:p w:rsidR="004C00DA" w:rsidRPr="004C00DA" w:rsidRDefault="004C00DA" w:rsidP="004C00DA">
      <w:pPr>
        <w:spacing w:after="0" w:line="240" w:lineRule="auto"/>
        <w:jc w:val="both"/>
        <w:rPr>
          <w:sz w:val="16"/>
          <w:szCs w:val="16"/>
        </w:rPr>
      </w:pPr>
    </w:p>
    <w:p w:rsidR="004C00DA" w:rsidRPr="004C00DA" w:rsidRDefault="004C00DA" w:rsidP="004C00DA">
      <w:pPr>
        <w:pStyle w:val="2"/>
        <w:spacing w:before="0" w:after="0"/>
        <w:rPr>
          <w:rFonts w:ascii="Times New Roman" w:hAnsi="Times New Roman"/>
          <w:b w:val="0"/>
          <w:i w:val="0"/>
          <w:sz w:val="16"/>
          <w:szCs w:val="16"/>
        </w:rPr>
      </w:pPr>
      <w:r w:rsidRPr="004C00DA">
        <w:rPr>
          <w:rFonts w:ascii="Times New Roman" w:hAnsi="Times New Roman"/>
          <w:b w:val="0"/>
          <w:i w:val="0"/>
          <w:sz w:val="16"/>
          <w:szCs w:val="16"/>
        </w:rPr>
        <w:t>11.04.2023                                                                                                       № 98</w:t>
      </w:r>
    </w:p>
    <w:p w:rsidR="004C00DA" w:rsidRPr="004C00DA" w:rsidRDefault="004C00DA" w:rsidP="004C00DA">
      <w:pPr>
        <w:spacing w:after="0" w:line="240" w:lineRule="auto"/>
        <w:rPr>
          <w:sz w:val="16"/>
          <w:szCs w:val="16"/>
        </w:rPr>
      </w:pPr>
    </w:p>
    <w:p w:rsidR="004C00DA" w:rsidRPr="004C00DA" w:rsidRDefault="004C00DA" w:rsidP="004C00DA">
      <w:pPr>
        <w:spacing w:after="0" w:line="240" w:lineRule="auto"/>
        <w:rPr>
          <w:sz w:val="16"/>
          <w:szCs w:val="16"/>
        </w:rPr>
      </w:pPr>
    </w:p>
    <w:p w:rsidR="004C00DA" w:rsidRPr="004C00DA" w:rsidRDefault="004C00DA" w:rsidP="004C00DA">
      <w:pPr>
        <w:pStyle w:val="2"/>
        <w:tabs>
          <w:tab w:val="left" w:pos="6120"/>
        </w:tabs>
        <w:spacing w:before="0" w:after="0"/>
        <w:jc w:val="both"/>
        <w:rPr>
          <w:rFonts w:ascii="Times New Roman" w:hAnsi="Times New Roman"/>
          <w:b w:val="0"/>
          <w:i w:val="0"/>
          <w:sz w:val="16"/>
          <w:szCs w:val="16"/>
        </w:rPr>
      </w:pPr>
      <w:proofErr w:type="gramStart"/>
      <w:r w:rsidRPr="004C00DA">
        <w:rPr>
          <w:rFonts w:ascii="Times New Roman" w:hAnsi="Times New Roman"/>
          <w:b w:val="0"/>
          <w:bCs w:val="0"/>
          <w:i w:val="0"/>
          <w:sz w:val="16"/>
          <w:szCs w:val="16"/>
        </w:rPr>
        <w:t xml:space="preserve">О внесении изменений в Положение </w:t>
      </w:r>
      <w:r w:rsidRPr="004C00DA">
        <w:rPr>
          <w:rFonts w:ascii="Times New Roman" w:hAnsi="Times New Roman"/>
          <w:b w:val="0"/>
          <w:i w:val="0"/>
          <w:sz w:val="16"/>
          <w:szCs w:val="16"/>
        </w:rPr>
        <w:t>о комиссии по соблюдению требований к служебному поведению</w:t>
      </w:r>
      <w:proofErr w:type="gramEnd"/>
      <w:r w:rsidRPr="004C00DA">
        <w:rPr>
          <w:rFonts w:ascii="Times New Roman" w:hAnsi="Times New Roman"/>
          <w:b w:val="0"/>
          <w:i w:val="0"/>
          <w:sz w:val="16"/>
          <w:szCs w:val="16"/>
        </w:rPr>
        <w:t xml:space="preserve"> муниципальных служащих</w:t>
      </w:r>
      <w:r w:rsidRPr="004C00DA">
        <w:rPr>
          <w:rFonts w:ascii="Times New Roman" w:hAnsi="Times New Roman"/>
          <w:b w:val="0"/>
          <w:bCs w:val="0"/>
          <w:i w:val="0"/>
          <w:sz w:val="16"/>
          <w:szCs w:val="16"/>
        </w:rPr>
        <w:t xml:space="preserve"> администрации  </w:t>
      </w:r>
      <w:proofErr w:type="spellStart"/>
      <w:r w:rsidRPr="004C00DA">
        <w:rPr>
          <w:rFonts w:ascii="Times New Roman" w:hAnsi="Times New Roman"/>
          <w:b w:val="0"/>
          <w:bCs w:val="0"/>
          <w:i w:val="0"/>
          <w:sz w:val="16"/>
          <w:szCs w:val="16"/>
        </w:rPr>
        <w:t>Войсковицкого</w:t>
      </w:r>
      <w:proofErr w:type="spellEnd"/>
      <w:r w:rsidRPr="004C00DA">
        <w:rPr>
          <w:rFonts w:ascii="Times New Roman" w:hAnsi="Times New Roman"/>
          <w:b w:val="0"/>
          <w:bCs w:val="0"/>
          <w:i w:val="0"/>
          <w:sz w:val="16"/>
          <w:szCs w:val="16"/>
        </w:rPr>
        <w:t xml:space="preserve"> сельского поселения</w:t>
      </w:r>
      <w:r w:rsidRPr="004C00DA">
        <w:rPr>
          <w:rFonts w:ascii="Times New Roman" w:hAnsi="Times New Roman"/>
          <w:b w:val="0"/>
          <w:i w:val="0"/>
          <w:sz w:val="16"/>
          <w:szCs w:val="16"/>
        </w:rPr>
        <w:t>, утвержденное постановлением администрации от 06.10.2017 г. № 172</w:t>
      </w: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both"/>
        <w:rPr>
          <w:sz w:val="16"/>
          <w:szCs w:val="16"/>
        </w:rPr>
      </w:pPr>
      <w:proofErr w:type="gramStart"/>
      <w:r w:rsidRPr="004C00DA">
        <w:rPr>
          <w:bCs/>
          <w:sz w:val="16"/>
          <w:szCs w:val="16"/>
        </w:rPr>
        <w:t xml:space="preserve">В соответствии с Федеральными законами </w:t>
      </w:r>
      <w:r w:rsidRPr="004C00DA">
        <w:rPr>
          <w:sz w:val="16"/>
          <w:szCs w:val="16"/>
        </w:rPr>
        <w:t>Российской Федерации</w:t>
      </w:r>
      <w:r w:rsidRPr="004C00DA">
        <w:rPr>
          <w:bCs/>
          <w:sz w:val="16"/>
          <w:szCs w:val="16"/>
        </w:rPr>
        <w:t xml:space="preserve"> «О муниципальной службе в Российской Федерации» от 02.03.2007 года №25-ФЗ,</w:t>
      </w:r>
      <w:r w:rsidRPr="004C00DA">
        <w:rPr>
          <w:sz w:val="16"/>
          <w:szCs w:val="16"/>
        </w:rPr>
        <w:t xml:space="preserve"> «О противодействии коррупции» от 25.12.2008 года №273-ФЗ,</w:t>
      </w:r>
      <w:r w:rsidRPr="004C00DA">
        <w:rPr>
          <w:bCs/>
          <w:sz w:val="16"/>
          <w:szCs w:val="16"/>
        </w:rPr>
        <w:t xml:space="preserve">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от 01.07.2010 года №821, Областным законом Ленинградской области от 11.03.2008 № 14-оз «О правовом регулировании муниципальной службы в</w:t>
      </w:r>
      <w:proofErr w:type="gramEnd"/>
      <w:r w:rsidRPr="004C00DA">
        <w:rPr>
          <w:bCs/>
          <w:sz w:val="16"/>
          <w:szCs w:val="16"/>
        </w:rPr>
        <w:t xml:space="preserve"> Ленинградской области»</w:t>
      </w:r>
      <w:r w:rsidRPr="004C00DA">
        <w:rPr>
          <w:color w:val="000000"/>
          <w:sz w:val="16"/>
          <w:szCs w:val="16"/>
        </w:rPr>
        <w:t xml:space="preserve"> руководствуясь Уставом муниципального образования </w:t>
      </w:r>
      <w:proofErr w:type="spellStart"/>
      <w:r w:rsidRPr="004C00DA">
        <w:rPr>
          <w:color w:val="000000"/>
          <w:sz w:val="16"/>
          <w:szCs w:val="16"/>
        </w:rPr>
        <w:t>Войсковицкое</w:t>
      </w:r>
      <w:proofErr w:type="spellEnd"/>
      <w:r w:rsidRPr="004C00DA">
        <w:rPr>
          <w:color w:val="000000"/>
          <w:sz w:val="16"/>
          <w:szCs w:val="16"/>
        </w:rPr>
        <w:t xml:space="preserve"> сельское поселение, администрация </w:t>
      </w:r>
      <w:proofErr w:type="spellStart"/>
      <w:r w:rsidRPr="004C00DA">
        <w:rPr>
          <w:color w:val="000000"/>
          <w:sz w:val="16"/>
          <w:szCs w:val="16"/>
        </w:rPr>
        <w:t>Войсковицкого</w:t>
      </w:r>
      <w:proofErr w:type="spellEnd"/>
      <w:r w:rsidRPr="004C00DA">
        <w:rPr>
          <w:color w:val="000000"/>
          <w:sz w:val="16"/>
          <w:szCs w:val="16"/>
        </w:rPr>
        <w:t xml:space="preserve"> сельского поселения</w:t>
      </w: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ПОСТАНОВЛЯЕТ:</w:t>
      </w:r>
    </w:p>
    <w:p w:rsidR="004C00DA" w:rsidRPr="004C00DA" w:rsidRDefault="004C00DA" w:rsidP="004C00DA">
      <w:pPr>
        <w:pStyle w:val="afa"/>
        <w:spacing w:before="0" w:beforeAutospacing="0" w:after="0" w:afterAutospacing="0"/>
        <w:ind w:firstLine="540"/>
        <w:jc w:val="center"/>
        <w:rPr>
          <w:b/>
          <w:sz w:val="16"/>
          <w:szCs w:val="16"/>
        </w:rPr>
      </w:pPr>
    </w:p>
    <w:p w:rsidR="004C00DA" w:rsidRPr="004C00DA" w:rsidRDefault="004C00DA" w:rsidP="004C00DA">
      <w:pPr>
        <w:pStyle w:val="afa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C00DA">
        <w:rPr>
          <w:sz w:val="16"/>
          <w:szCs w:val="16"/>
        </w:rPr>
        <w:t xml:space="preserve">Внести  в </w:t>
      </w:r>
      <w:r w:rsidRPr="004C00DA">
        <w:rPr>
          <w:bCs/>
          <w:sz w:val="16"/>
          <w:szCs w:val="16"/>
        </w:rPr>
        <w:t xml:space="preserve">Положение </w:t>
      </w:r>
      <w:r w:rsidRPr="004C00DA">
        <w:rPr>
          <w:sz w:val="16"/>
          <w:szCs w:val="16"/>
        </w:rPr>
        <w:t>о комиссии по соблюдению требований к служебному поведению муниципальных служащих</w:t>
      </w:r>
      <w:r w:rsidRPr="004C00DA">
        <w:rPr>
          <w:bCs/>
          <w:sz w:val="16"/>
          <w:szCs w:val="16"/>
        </w:rPr>
        <w:t xml:space="preserve"> администрации  </w:t>
      </w:r>
      <w:proofErr w:type="spellStart"/>
      <w:r w:rsidRPr="004C00DA">
        <w:rPr>
          <w:bCs/>
          <w:sz w:val="16"/>
          <w:szCs w:val="16"/>
        </w:rPr>
        <w:t>Войсковицкого</w:t>
      </w:r>
      <w:proofErr w:type="spellEnd"/>
      <w:r w:rsidRPr="004C00DA">
        <w:rPr>
          <w:bCs/>
          <w:sz w:val="16"/>
          <w:szCs w:val="16"/>
        </w:rPr>
        <w:t xml:space="preserve"> сельского поселения</w:t>
      </w:r>
      <w:r w:rsidRPr="004C00DA">
        <w:rPr>
          <w:sz w:val="16"/>
          <w:szCs w:val="16"/>
        </w:rPr>
        <w:t xml:space="preserve">, утвержденное постановлением администрации от 06.10.2017 г. № 172 </w:t>
      </w:r>
      <w:r w:rsidRPr="004C00DA">
        <w:rPr>
          <w:color w:val="000000"/>
          <w:sz w:val="16"/>
          <w:szCs w:val="16"/>
        </w:rPr>
        <w:t xml:space="preserve"> (далее – Положение)</w:t>
      </w:r>
      <w:r w:rsidRPr="004C00DA">
        <w:rPr>
          <w:sz w:val="16"/>
          <w:szCs w:val="16"/>
        </w:rPr>
        <w:t xml:space="preserve"> следующие изменения</w:t>
      </w:r>
      <w:r w:rsidRPr="004C00DA">
        <w:rPr>
          <w:color w:val="000000"/>
          <w:sz w:val="16"/>
          <w:szCs w:val="16"/>
        </w:rPr>
        <w:t>:</w:t>
      </w:r>
    </w:p>
    <w:p w:rsidR="004C00DA" w:rsidRPr="004C00DA" w:rsidRDefault="004C00DA" w:rsidP="004C00DA">
      <w:pPr>
        <w:pStyle w:val="afa"/>
        <w:spacing w:before="0" w:beforeAutospacing="0" w:after="0" w:afterAutospacing="0"/>
        <w:jc w:val="both"/>
        <w:rPr>
          <w:sz w:val="16"/>
          <w:szCs w:val="16"/>
        </w:rPr>
      </w:pPr>
      <w:r w:rsidRPr="004C00DA">
        <w:rPr>
          <w:bCs/>
          <w:sz w:val="16"/>
          <w:szCs w:val="16"/>
        </w:rPr>
        <w:t xml:space="preserve">        Положение дополнить пунктом 17.7. следующего содержания:</w:t>
      </w:r>
      <w:r w:rsidRPr="004C00DA">
        <w:rPr>
          <w:sz w:val="16"/>
          <w:szCs w:val="16"/>
        </w:rPr>
        <w:t xml:space="preserve"> </w:t>
      </w:r>
    </w:p>
    <w:p w:rsidR="004C00DA" w:rsidRPr="004C00DA" w:rsidRDefault="004C00DA" w:rsidP="004C00D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4C00DA">
        <w:rPr>
          <w:sz w:val="16"/>
          <w:szCs w:val="16"/>
        </w:rPr>
        <w:t xml:space="preserve">«17.7.  </w:t>
      </w:r>
      <w:proofErr w:type="gramStart"/>
      <w:r w:rsidRPr="004C00DA">
        <w:rPr>
          <w:sz w:val="16"/>
          <w:szCs w:val="16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1" w:history="1">
        <w:r w:rsidRPr="004C00DA">
          <w:rPr>
            <w:rStyle w:val="a3"/>
            <w:sz w:val="16"/>
            <w:szCs w:val="16"/>
          </w:rPr>
          <w:t xml:space="preserve">абзаце третьем подпункта "б" пункта </w:t>
        </w:r>
      </w:hyperlink>
      <w:r w:rsidRPr="004C00DA">
        <w:rPr>
          <w:sz w:val="16"/>
          <w:szCs w:val="16"/>
        </w:rPr>
        <w:t xml:space="preserve">16 настоящего Положения, или уведомлений, указанных в </w:t>
      </w:r>
      <w:hyperlink r:id="rId12" w:history="1">
        <w:r w:rsidRPr="004C00DA">
          <w:rPr>
            <w:rStyle w:val="a3"/>
            <w:sz w:val="16"/>
            <w:szCs w:val="16"/>
          </w:rPr>
          <w:t>абзаце пятом подпункта "б"</w:t>
        </w:r>
      </w:hyperlink>
      <w:r w:rsidRPr="004C00DA">
        <w:rPr>
          <w:sz w:val="16"/>
          <w:szCs w:val="16"/>
        </w:rPr>
        <w:t xml:space="preserve"> пункта 16  настоящего Положения и </w:t>
      </w:r>
      <w:hyperlink r:id="rId13" w:history="1">
        <w:r w:rsidRPr="004C00DA">
          <w:rPr>
            <w:rStyle w:val="a3"/>
            <w:sz w:val="16"/>
            <w:szCs w:val="16"/>
          </w:rPr>
          <w:t>подпункте "</w:t>
        </w:r>
        <w:proofErr w:type="spellStart"/>
        <w:r w:rsidRPr="004C00DA">
          <w:rPr>
            <w:rStyle w:val="a3"/>
            <w:sz w:val="16"/>
            <w:szCs w:val="16"/>
          </w:rPr>
          <w:t>д</w:t>
        </w:r>
        <w:proofErr w:type="spellEnd"/>
        <w:r w:rsidRPr="004C00DA">
          <w:rPr>
            <w:rStyle w:val="a3"/>
            <w:sz w:val="16"/>
            <w:szCs w:val="16"/>
          </w:rPr>
          <w:t xml:space="preserve">" пункта </w:t>
        </w:r>
      </w:hyperlink>
      <w:r w:rsidRPr="004C00DA">
        <w:rPr>
          <w:sz w:val="16"/>
          <w:szCs w:val="16"/>
        </w:rPr>
        <w:t>16 настоящего Положения, к</w:t>
      </w:r>
      <w:r w:rsidRPr="004C00DA">
        <w:rPr>
          <w:rFonts w:eastAsia="Times New Roman"/>
          <w:sz w:val="16"/>
          <w:szCs w:val="16"/>
        </w:rPr>
        <w:t>адровая служба либо уполномоченное должностное лицо могут инициировать предложение Губернатору Ленинградской области о направлении запросов, о представлении сведений, составляющих банковскую, налоговую или иную</w:t>
      </w:r>
      <w:proofErr w:type="gramEnd"/>
      <w:r w:rsidRPr="004C00DA">
        <w:rPr>
          <w:rFonts w:eastAsia="Times New Roman"/>
          <w:sz w:val="16"/>
          <w:szCs w:val="16"/>
        </w:rPr>
        <w:t xml:space="preserve"> </w:t>
      </w:r>
      <w:proofErr w:type="gramStart"/>
      <w:r w:rsidRPr="004C00DA">
        <w:rPr>
          <w:rFonts w:eastAsia="Times New Roman"/>
          <w:sz w:val="16"/>
          <w:szCs w:val="16"/>
        </w:rPr>
        <w:t>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(в том числе с использованием государственной информационной системы в области противодействия коррупции «Посейдон») Губернатором Ленинградской области</w:t>
      </w:r>
      <w:proofErr w:type="gramEnd"/>
      <w:r w:rsidRPr="004C00DA">
        <w:rPr>
          <w:rFonts w:eastAsia="Times New Roman"/>
          <w:sz w:val="16"/>
          <w:szCs w:val="16"/>
        </w:rPr>
        <w:t xml:space="preserve"> в порядке, определяемом нормативными правовыми актами Российской Федерации</w:t>
      </w:r>
      <w:proofErr w:type="gramStart"/>
      <w:r w:rsidRPr="004C00DA">
        <w:rPr>
          <w:rFonts w:eastAsia="Times New Roman"/>
          <w:sz w:val="16"/>
          <w:szCs w:val="16"/>
        </w:rPr>
        <w:t>.».</w:t>
      </w:r>
      <w:proofErr w:type="gramEnd"/>
    </w:p>
    <w:p w:rsidR="004C00DA" w:rsidRPr="004C00DA" w:rsidRDefault="004C00DA" w:rsidP="004C00DA">
      <w:pPr>
        <w:spacing w:after="0" w:line="240" w:lineRule="auto"/>
        <w:ind w:firstLine="567"/>
        <w:jc w:val="both"/>
        <w:rPr>
          <w:sz w:val="16"/>
          <w:szCs w:val="16"/>
        </w:rPr>
      </w:pPr>
      <w:r w:rsidRPr="004C00DA">
        <w:rPr>
          <w:color w:val="000000"/>
          <w:sz w:val="16"/>
          <w:szCs w:val="16"/>
        </w:rPr>
        <w:lastRenderedPageBreak/>
        <w:t xml:space="preserve">2. </w:t>
      </w:r>
      <w:r w:rsidRPr="004C00DA">
        <w:rPr>
          <w:sz w:val="16"/>
          <w:szCs w:val="16"/>
        </w:rPr>
        <w:t>Настоящее постановление подлежит официальному опубликованию в печатном издании «</w:t>
      </w:r>
      <w:proofErr w:type="spellStart"/>
      <w:r w:rsidRPr="004C00DA">
        <w:rPr>
          <w:sz w:val="16"/>
          <w:szCs w:val="16"/>
        </w:rPr>
        <w:t>Войсковицкий</w:t>
      </w:r>
      <w:proofErr w:type="spellEnd"/>
      <w:r w:rsidRPr="004C00DA">
        <w:rPr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4C00DA">
        <w:rPr>
          <w:sz w:val="16"/>
          <w:szCs w:val="16"/>
        </w:rPr>
        <w:t>Войсковицкое</w:t>
      </w:r>
      <w:proofErr w:type="spellEnd"/>
      <w:r w:rsidRPr="004C00DA">
        <w:rPr>
          <w:sz w:val="16"/>
          <w:szCs w:val="16"/>
        </w:rPr>
        <w:t xml:space="preserve"> сельское поселение в информационно-телекоммуникационной сети «Интернет». </w:t>
      </w:r>
    </w:p>
    <w:p w:rsidR="004C00DA" w:rsidRPr="004C00DA" w:rsidRDefault="004C00DA" w:rsidP="004C00DA">
      <w:pPr>
        <w:spacing w:after="0" w:line="240" w:lineRule="auto"/>
        <w:ind w:firstLine="567"/>
        <w:jc w:val="both"/>
        <w:rPr>
          <w:sz w:val="16"/>
          <w:szCs w:val="16"/>
        </w:rPr>
      </w:pPr>
      <w:r w:rsidRPr="004C00DA">
        <w:rPr>
          <w:sz w:val="16"/>
          <w:szCs w:val="16"/>
        </w:rPr>
        <w:t>3. Настоящее постановление вступает в силу со дня его официального опубликования в печатном издании «</w:t>
      </w:r>
      <w:proofErr w:type="spellStart"/>
      <w:r w:rsidRPr="004C00DA">
        <w:rPr>
          <w:sz w:val="16"/>
          <w:szCs w:val="16"/>
        </w:rPr>
        <w:t>Войсковицкий</w:t>
      </w:r>
      <w:proofErr w:type="spellEnd"/>
      <w:r w:rsidRPr="004C00DA">
        <w:rPr>
          <w:sz w:val="16"/>
          <w:szCs w:val="16"/>
        </w:rPr>
        <w:t xml:space="preserve"> вестник».</w:t>
      </w:r>
    </w:p>
    <w:p w:rsidR="004C00DA" w:rsidRPr="004C00DA" w:rsidRDefault="004C00DA" w:rsidP="004C00DA">
      <w:pPr>
        <w:spacing w:after="0" w:line="240" w:lineRule="auto"/>
        <w:ind w:firstLine="567"/>
        <w:jc w:val="both"/>
        <w:rPr>
          <w:sz w:val="16"/>
          <w:szCs w:val="16"/>
        </w:rPr>
      </w:pPr>
      <w:r w:rsidRPr="004C00DA">
        <w:rPr>
          <w:sz w:val="16"/>
          <w:szCs w:val="16"/>
        </w:rPr>
        <w:t xml:space="preserve">4. </w:t>
      </w:r>
      <w:proofErr w:type="gramStart"/>
      <w:r w:rsidRPr="004C00DA">
        <w:rPr>
          <w:sz w:val="16"/>
          <w:szCs w:val="16"/>
        </w:rPr>
        <w:t>Контроль за</w:t>
      </w:r>
      <w:proofErr w:type="gramEnd"/>
      <w:r w:rsidRPr="004C00DA">
        <w:rPr>
          <w:sz w:val="16"/>
          <w:szCs w:val="16"/>
        </w:rPr>
        <w:t xml:space="preserve"> исполнением настоящего постановления возлагаю на себя.</w:t>
      </w:r>
    </w:p>
    <w:p w:rsidR="004C00DA" w:rsidRPr="004C00DA" w:rsidRDefault="004C00DA" w:rsidP="004C00DA">
      <w:pPr>
        <w:shd w:val="clear" w:color="auto" w:fill="FFFFFF"/>
        <w:spacing w:after="0" w:line="240" w:lineRule="auto"/>
        <w:ind w:firstLine="540"/>
        <w:jc w:val="both"/>
        <w:rPr>
          <w:color w:val="000000"/>
          <w:sz w:val="16"/>
          <w:szCs w:val="16"/>
        </w:rPr>
      </w:pPr>
      <w:r w:rsidRPr="004C00DA">
        <w:rPr>
          <w:color w:val="000000"/>
          <w:sz w:val="16"/>
          <w:szCs w:val="16"/>
        </w:rPr>
        <w:t> </w:t>
      </w:r>
    </w:p>
    <w:p w:rsidR="004C00DA" w:rsidRPr="004C00DA" w:rsidRDefault="004C00DA" w:rsidP="004C00DA">
      <w:pPr>
        <w:shd w:val="clear" w:color="auto" w:fill="FFFFFF"/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:rsidR="004C00DA" w:rsidRPr="004C00DA" w:rsidRDefault="004C00DA" w:rsidP="004C00DA">
      <w:pPr>
        <w:shd w:val="clear" w:color="auto" w:fill="FFFFFF"/>
        <w:spacing w:after="0" w:line="240" w:lineRule="auto"/>
        <w:jc w:val="both"/>
        <w:rPr>
          <w:color w:val="000000"/>
          <w:sz w:val="16"/>
          <w:szCs w:val="16"/>
        </w:rPr>
      </w:pPr>
      <w:r w:rsidRPr="004C00DA">
        <w:rPr>
          <w:color w:val="000000"/>
          <w:sz w:val="16"/>
          <w:szCs w:val="16"/>
        </w:rPr>
        <w:t>Глава администрации                                                                     Е.В. Воронин</w:t>
      </w:r>
    </w:p>
    <w:p w:rsidR="004C00DA" w:rsidRPr="004C00DA" w:rsidRDefault="004C00DA" w:rsidP="004C00DA">
      <w:pPr>
        <w:tabs>
          <w:tab w:val="left" w:pos="142"/>
          <w:tab w:val="left" w:pos="284"/>
        </w:tabs>
        <w:spacing w:after="0" w:line="240" w:lineRule="auto"/>
        <w:rPr>
          <w:sz w:val="16"/>
          <w:szCs w:val="16"/>
        </w:rPr>
      </w:pPr>
    </w:p>
    <w:p w:rsidR="004C00DA" w:rsidRPr="004C00DA" w:rsidRDefault="004C00DA" w:rsidP="004C00DA">
      <w:pPr>
        <w:tabs>
          <w:tab w:val="left" w:pos="142"/>
          <w:tab w:val="left" w:pos="284"/>
        </w:tabs>
        <w:spacing w:after="0" w:line="240" w:lineRule="auto"/>
        <w:rPr>
          <w:sz w:val="16"/>
          <w:szCs w:val="16"/>
        </w:rPr>
      </w:pPr>
    </w:p>
    <w:p w:rsidR="004C00DA" w:rsidRPr="004C00DA" w:rsidRDefault="004C00DA" w:rsidP="004C00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b/>
          <w:bCs/>
          <w:sz w:val="16"/>
          <w:szCs w:val="16"/>
        </w:rPr>
      </w:pP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АДМИНИСТРАЦИЯ ВОЙСКОВИЦКОГО СЕЛЬСКОГО ПОСЕЛЕНИЯ</w:t>
      </w: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ГАТЧИНСКОГО МУНИЦИПАЛЬНОГО РАЙОНА</w:t>
      </w: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b/>
          <w:sz w:val="16"/>
          <w:szCs w:val="16"/>
        </w:rPr>
      </w:pPr>
      <w:r w:rsidRPr="004C00DA">
        <w:rPr>
          <w:b/>
          <w:sz w:val="16"/>
          <w:szCs w:val="16"/>
        </w:rPr>
        <w:t>ЛЕНИНГРАДСКОЙ ОБЛАСТИ</w:t>
      </w: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4C00DA" w:rsidRPr="004C00DA" w:rsidRDefault="004C00DA" w:rsidP="004C00DA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proofErr w:type="gramStart"/>
      <w:r w:rsidRPr="004C00DA">
        <w:rPr>
          <w:sz w:val="16"/>
          <w:szCs w:val="16"/>
        </w:rPr>
        <w:t>П</w:t>
      </w:r>
      <w:proofErr w:type="gramEnd"/>
      <w:r w:rsidRPr="004C00DA">
        <w:rPr>
          <w:sz w:val="16"/>
          <w:szCs w:val="16"/>
        </w:rPr>
        <w:t xml:space="preserve"> О С Т А Н О В Л Е Н И Е</w:t>
      </w:r>
    </w:p>
    <w:p w:rsidR="004C00DA" w:rsidRPr="004C00DA" w:rsidRDefault="004C00DA" w:rsidP="004C00DA">
      <w:pPr>
        <w:tabs>
          <w:tab w:val="left" w:pos="1220"/>
          <w:tab w:val="left" w:pos="8865"/>
        </w:tabs>
        <w:spacing w:after="0" w:line="240" w:lineRule="auto"/>
        <w:rPr>
          <w:sz w:val="16"/>
          <w:szCs w:val="16"/>
        </w:rPr>
      </w:pPr>
      <w:r w:rsidRPr="004C00DA">
        <w:rPr>
          <w:sz w:val="16"/>
          <w:szCs w:val="16"/>
        </w:rPr>
        <w:t>11.04.2023                                                                                                              №99</w:t>
      </w:r>
    </w:p>
    <w:tbl>
      <w:tblPr>
        <w:tblW w:w="0" w:type="auto"/>
        <w:tblLook w:val="04A0"/>
      </w:tblPr>
      <w:tblGrid>
        <w:gridCol w:w="6530"/>
      </w:tblGrid>
      <w:tr w:rsidR="004C00DA" w:rsidRPr="004C00DA" w:rsidTr="00DE72ED">
        <w:trPr>
          <w:trHeight w:val="3058"/>
        </w:trPr>
        <w:tc>
          <w:tcPr>
            <w:tcW w:w="6530" w:type="dxa"/>
          </w:tcPr>
          <w:p w:rsidR="004C00DA" w:rsidRPr="004C00DA" w:rsidRDefault="004C00DA" w:rsidP="004C00DA">
            <w:pPr>
              <w:spacing w:after="0" w:line="240" w:lineRule="auto"/>
              <w:rPr>
                <w:sz w:val="16"/>
                <w:szCs w:val="16"/>
              </w:rPr>
            </w:pPr>
          </w:p>
          <w:p w:rsidR="004C00DA" w:rsidRPr="004C00DA" w:rsidRDefault="004C00DA" w:rsidP="004C00D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C00DA">
              <w:rPr>
                <w:sz w:val="16"/>
                <w:szCs w:val="16"/>
              </w:rPr>
              <w:t xml:space="preserve">Об отмене постановления администрации от 12.10.2022 №193 «Об утверждении Административного регламента администрации </w:t>
            </w:r>
            <w:proofErr w:type="spellStart"/>
            <w:r w:rsidRPr="004C00DA">
              <w:rPr>
                <w:sz w:val="16"/>
                <w:szCs w:val="16"/>
              </w:rPr>
              <w:t>Войсковицкого</w:t>
            </w:r>
            <w:proofErr w:type="spellEnd"/>
            <w:r w:rsidRPr="004C00DA">
              <w:rPr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 по предоставлению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 на территории муниципального образования </w:t>
            </w:r>
            <w:proofErr w:type="spellStart"/>
            <w:r w:rsidRPr="004C00DA">
              <w:rPr>
                <w:sz w:val="16"/>
                <w:szCs w:val="16"/>
              </w:rPr>
              <w:t>Войсковицкое</w:t>
            </w:r>
            <w:proofErr w:type="spellEnd"/>
            <w:proofErr w:type="gramEnd"/>
            <w:r w:rsidRPr="004C00DA">
              <w:rPr>
                <w:sz w:val="16"/>
                <w:szCs w:val="16"/>
              </w:rPr>
              <w:t xml:space="preserve"> сельское поселение»</w:t>
            </w:r>
          </w:p>
        </w:tc>
      </w:tr>
    </w:tbl>
    <w:p w:rsidR="004C00DA" w:rsidRPr="004C00DA" w:rsidRDefault="004C00DA" w:rsidP="004C00DA">
      <w:pPr>
        <w:tabs>
          <w:tab w:val="left" w:pos="1220"/>
        </w:tabs>
        <w:spacing w:after="0" w:line="240" w:lineRule="auto"/>
        <w:rPr>
          <w:sz w:val="16"/>
          <w:szCs w:val="16"/>
          <w:lang w:eastAsia="ar-SA"/>
        </w:rPr>
      </w:pPr>
    </w:p>
    <w:p w:rsidR="004C00DA" w:rsidRPr="004C00DA" w:rsidRDefault="004C00DA" w:rsidP="004C00DA">
      <w:pPr>
        <w:autoSpaceDE w:val="0"/>
        <w:spacing w:after="0" w:line="240" w:lineRule="auto"/>
        <w:ind w:firstLine="708"/>
        <w:jc w:val="both"/>
        <w:rPr>
          <w:bCs/>
          <w:sz w:val="16"/>
          <w:szCs w:val="16"/>
        </w:rPr>
      </w:pPr>
      <w:proofErr w:type="gramStart"/>
      <w:r w:rsidRPr="004C00DA">
        <w:rPr>
          <w:sz w:val="16"/>
          <w:szCs w:val="16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 w:rsidRPr="004C00DA">
        <w:rPr>
          <w:b/>
          <w:sz w:val="16"/>
          <w:szCs w:val="16"/>
        </w:rPr>
        <w:t xml:space="preserve"> </w:t>
      </w:r>
      <w:r w:rsidRPr="004C00DA">
        <w:rPr>
          <w:sz w:val="16"/>
          <w:szCs w:val="16"/>
        </w:rPr>
        <w:t>от 27.07.2010г</w:t>
      </w:r>
      <w:r w:rsidRPr="004C00DA">
        <w:rPr>
          <w:b/>
          <w:sz w:val="16"/>
          <w:szCs w:val="16"/>
        </w:rPr>
        <w:t xml:space="preserve"> </w:t>
      </w:r>
      <w:r w:rsidRPr="004C00DA">
        <w:rPr>
          <w:sz w:val="16"/>
          <w:szCs w:val="16"/>
        </w:rPr>
        <w:t>№210-ФЗ</w:t>
      </w:r>
      <w:r w:rsidRPr="004C00DA">
        <w:rPr>
          <w:b/>
          <w:sz w:val="16"/>
          <w:szCs w:val="16"/>
        </w:rPr>
        <w:t xml:space="preserve"> </w:t>
      </w:r>
      <w:r w:rsidRPr="004C00DA">
        <w:rPr>
          <w:sz w:val="16"/>
          <w:szCs w:val="16"/>
        </w:rPr>
        <w:t xml:space="preserve">«Об организации предоставления государственных и муниципальных услуг», Постановлением Правительства РФ от 20.04.2014г. №403 «Об исчерпывающем перечне процедур в сфере жилищного строительства», руководствуясь Уставом МО </w:t>
      </w:r>
      <w:proofErr w:type="spellStart"/>
      <w:r w:rsidRPr="004C00DA">
        <w:rPr>
          <w:sz w:val="16"/>
          <w:szCs w:val="16"/>
        </w:rPr>
        <w:t>Войсковицкое</w:t>
      </w:r>
      <w:proofErr w:type="spellEnd"/>
      <w:r w:rsidRPr="004C00DA">
        <w:rPr>
          <w:sz w:val="16"/>
          <w:szCs w:val="16"/>
        </w:rPr>
        <w:t xml:space="preserve"> сельское поселение Гатчинского муниципального района Ленинградской области,</w:t>
      </w:r>
      <w:r w:rsidRPr="004C00DA">
        <w:rPr>
          <w:bCs/>
          <w:sz w:val="16"/>
          <w:szCs w:val="16"/>
        </w:rPr>
        <w:t xml:space="preserve"> Порядком разработки и утверждения административных</w:t>
      </w:r>
      <w:proofErr w:type="gramEnd"/>
      <w:r w:rsidRPr="004C00DA">
        <w:rPr>
          <w:bCs/>
          <w:sz w:val="16"/>
          <w:szCs w:val="16"/>
        </w:rPr>
        <w:t xml:space="preserve"> регламентов предоставления  муниципальных услуг в МО </w:t>
      </w:r>
      <w:proofErr w:type="spellStart"/>
      <w:r w:rsidRPr="004C00DA">
        <w:rPr>
          <w:bCs/>
          <w:sz w:val="16"/>
          <w:szCs w:val="16"/>
        </w:rPr>
        <w:t>Войсковицкое</w:t>
      </w:r>
      <w:proofErr w:type="spellEnd"/>
      <w:r w:rsidRPr="004C00DA">
        <w:rPr>
          <w:bCs/>
          <w:sz w:val="16"/>
          <w:szCs w:val="16"/>
        </w:rPr>
        <w:t xml:space="preserve"> сельское поселение Гатчинского муниципального района Ленинградской области, утвержденным Постановлением администрации </w:t>
      </w:r>
      <w:proofErr w:type="spellStart"/>
      <w:r w:rsidRPr="004C00DA">
        <w:rPr>
          <w:bCs/>
          <w:sz w:val="16"/>
          <w:szCs w:val="16"/>
        </w:rPr>
        <w:t>Войсковицкого</w:t>
      </w:r>
      <w:proofErr w:type="spellEnd"/>
      <w:r w:rsidRPr="004C00DA">
        <w:rPr>
          <w:bCs/>
          <w:sz w:val="16"/>
          <w:szCs w:val="16"/>
        </w:rPr>
        <w:t xml:space="preserve"> сельского поселения от 22.06.2011г №80, администрация </w:t>
      </w:r>
      <w:proofErr w:type="spellStart"/>
      <w:r w:rsidRPr="004C00DA">
        <w:rPr>
          <w:bCs/>
          <w:sz w:val="16"/>
          <w:szCs w:val="16"/>
        </w:rPr>
        <w:t>Войсковицкого</w:t>
      </w:r>
      <w:proofErr w:type="spellEnd"/>
      <w:r w:rsidRPr="004C00DA">
        <w:rPr>
          <w:bCs/>
          <w:sz w:val="16"/>
          <w:szCs w:val="16"/>
        </w:rPr>
        <w:t xml:space="preserve"> сельского поселения</w:t>
      </w:r>
    </w:p>
    <w:p w:rsidR="004C00DA" w:rsidRPr="004C00DA" w:rsidRDefault="004C00DA" w:rsidP="004C00DA">
      <w:pPr>
        <w:autoSpaceDE w:val="0"/>
        <w:spacing w:after="0" w:line="240" w:lineRule="auto"/>
        <w:ind w:firstLine="708"/>
        <w:jc w:val="both"/>
        <w:rPr>
          <w:b/>
          <w:sz w:val="16"/>
          <w:szCs w:val="16"/>
        </w:rPr>
      </w:pPr>
    </w:p>
    <w:p w:rsidR="004C00DA" w:rsidRPr="004C00DA" w:rsidRDefault="004C00DA" w:rsidP="004C00DA">
      <w:pPr>
        <w:autoSpaceDE w:val="0"/>
        <w:spacing w:after="0" w:line="240" w:lineRule="auto"/>
        <w:ind w:firstLine="708"/>
        <w:jc w:val="both"/>
        <w:rPr>
          <w:sz w:val="16"/>
          <w:szCs w:val="16"/>
        </w:rPr>
      </w:pPr>
      <w:r w:rsidRPr="004C00DA">
        <w:rPr>
          <w:b/>
          <w:sz w:val="16"/>
          <w:szCs w:val="16"/>
        </w:rPr>
        <w:t>ПОСТАНОВЛЯЕТ</w:t>
      </w:r>
      <w:r w:rsidRPr="004C00DA">
        <w:rPr>
          <w:sz w:val="16"/>
          <w:szCs w:val="16"/>
        </w:rPr>
        <w:t>:</w:t>
      </w:r>
    </w:p>
    <w:p w:rsidR="004C00DA" w:rsidRPr="004C00DA" w:rsidRDefault="004C00DA" w:rsidP="004C00DA">
      <w:pPr>
        <w:autoSpaceDE w:val="0"/>
        <w:spacing w:after="0" w:line="240" w:lineRule="auto"/>
        <w:ind w:firstLine="708"/>
        <w:jc w:val="both"/>
        <w:rPr>
          <w:sz w:val="16"/>
          <w:szCs w:val="16"/>
        </w:rPr>
      </w:pPr>
    </w:p>
    <w:p w:rsidR="004C00DA" w:rsidRPr="004C00DA" w:rsidRDefault="004C00DA" w:rsidP="004C00DA">
      <w:pPr>
        <w:pStyle w:val="af5"/>
        <w:widowControl w:val="0"/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4C00DA">
        <w:rPr>
          <w:rFonts w:ascii="Times New Roman" w:hAnsi="Times New Roman" w:cs="Times New Roman"/>
          <w:sz w:val="16"/>
          <w:szCs w:val="16"/>
        </w:rPr>
        <w:t xml:space="preserve">Признать утратившим силу постановление от 12.10.2022 №193 «Об утверждении Административного регламента администрации </w:t>
      </w:r>
      <w:proofErr w:type="spellStart"/>
      <w:r w:rsidRPr="004C00DA">
        <w:rPr>
          <w:rFonts w:ascii="Times New Roman" w:hAnsi="Times New Roman" w:cs="Times New Roman"/>
          <w:sz w:val="16"/>
          <w:szCs w:val="16"/>
        </w:rPr>
        <w:t>Войсковицкого</w:t>
      </w:r>
      <w:proofErr w:type="spellEnd"/>
      <w:r w:rsidRPr="004C00DA">
        <w:rPr>
          <w:rFonts w:ascii="Times New Roman" w:hAnsi="Times New Roman" w:cs="Times New Roman"/>
          <w:sz w:val="16"/>
          <w:szCs w:val="16"/>
        </w:rPr>
        <w:t xml:space="preserve"> сельского поселения Гатчинского муниципального района Ленинградской области по предоставлению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 на территории муниципального образования </w:t>
      </w:r>
      <w:proofErr w:type="spellStart"/>
      <w:r w:rsidRPr="004C00DA">
        <w:rPr>
          <w:rFonts w:ascii="Times New Roman" w:hAnsi="Times New Roman" w:cs="Times New Roman"/>
          <w:sz w:val="16"/>
          <w:szCs w:val="16"/>
        </w:rPr>
        <w:t>Войсковицкое</w:t>
      </w:r>
      <w:proofErr w:type="spellEnd"/>
      <w:proofErr w:type="gramEnd"/>
      <w:r w:rsidRPr="004C00DA">
        <w:rPr>
          <w:rFonts w:ascii="Times New Roman" w:hAnsi="Times New Roman" w:cs="Times New Roman"/>
          <w:sz w:val="16"/>
          <w:szCs w:val="16"/>
        </w:rPr>
        <w:t xml:space="preserve"> сельское поселение».</w:t>
      </w:r>
    </w:p>
    <w:p w:rsidR="004C00DA" w:rsidRPr="004C00DA" w:rsidRDefault="004C00DA" w:rsidP="004C00DA">
      <w:pPr>
        <w:pStyle w:val="af5"/>
        <w:widowControl w:val="0"/>
        <w:numPr>
          <w:ilvl w:val="0"/>
          <w:numId w:val="4"/>
        </w:numPr>
        <w:tabs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C00DA">
        <w:rPr>
          <w:rFonts w:ascii="Times New Roman" w:hAnsi="Times New Roman" w:cs="Times New Roman"/>
          <w:sz w:val="16"/>
          <w:szCs w:val="16"/>
        </w:rPr>
        <w:t>Настоящее постановление  подлежит официальному опубликованию в печатном издании «</w:t>
      </w:r>
      <w:proofErr w:type="spellStart"/>
      <w:r w:rsidRPr="004C00DA">
        <w:rPr>
          <w:rFonts w:ascii="Times New Roman" w:hAnsi="Times New Roman" w:cs="Times New Roman"/>
          <w:sz w:val="16"/>
          <w:szCs w:val="16"/>
        </w:rPr>
        <w:t>Войсковицкий</w:t>
      </w:r>
      <w:proofErr w:type="spellEnd"/>
      <w:r w:rsidRPr="004C00DA">
        <w:rPr>
          <w:rFonts w:ascii="Times New Roman" w:hAnsi="Times New Roman" w:cs="Times New Roman"/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4C00DA">
        <w:rPr>
          <w:rFonts w:ascii="Times New Roman" w:hAnsi="Times New Roman" w:cs="Times New Roman"/>
          <w:sz w:val="16"/>
          <w:szCs w:val="16"/>
        </w:rPr>
        <w:t>Войсковицкое</w:t>
      </w:r>
      <w:proofErr w:type="spellEnd"/>
      <w:r w:rsidRPr="004C00DA">
        <w:rPr>
          <w:rFonts w:ascii="Times New Roman" w:hAnsi="Times New Roman" w:cs="Times New Roman"/>
          <w:sz w:val="16"/>
          <w:szCs w:val="16"/>
        </w:rPr>
        <w:t xml:space="preserve"> сельское поселение.</w:t>
      </w:r>
    </w:p>
    <w:p w:rsidR="004C00DA" w:rsidRPr="004C00DA" w:rsidRDefault="004C00DA" w:rsidP="004C00DA">
      <w:pPr>
        <w:pStyle w:val="af5"/>
        <w:numPr>
          <w:ilvl w:val="0"/>
          <w:numId w:val="4"/>
        </w:numPr>
        <w:tabs>
          <w:tab w:val="left" w:pos="0"/>
          <w:tab w:val="num" w:pos="284"/>
          <w:tab w:val="left" w:pos="567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4C00DA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после его официального опубликования в печатном издании «</w:t>
      </w:r>
      <w:proofErr w:type="spellStart"/>
      <w:r w:rsidRPr="004C00DA">
        <w:rPr>
          <w:rFonts w:ascii="Times New Roman" w:hAnsi="Times New Roman" w:cs="Times New Roman"/>
          <w:sz w:val="16"/>
          <w:szCs w:val="16"/>
        </w:rPr>
        <w:t>Войсковицкий</w:t>
      </w:r>
      <w:proofErr w:type="spellEnd"/>
      <w:r w:rsidRPr="004C00DA">
        <w:rPr>
          <w:rFonts w:ascii="Times New Roman" w:hAnsi="Times New Roman" w:cs="Times New Roman"/>
          <w:sz w:val="16"/>
          <w:szCs w:val="16"/>
        </w:rPr>
        <w:t xml:space="preserve"> вестник».</w:t>
      </w:r>
    </w:p>
    <w:p w:rsidR="004C00DA" w:rsidRPr="004C00DA" w:rsidRDefault="004C00DA" w:rsidP="004C00DA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16"/>
          <w:szCs w:val="16"/>
        </w:rPr>
      </w:pPr>
      <w:r w:rsidRPr="004C00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C00DA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4C00DA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4C00DA" w:rsidRPr="004C00DA" w:rsidRDefault="004C00DA" w:rsidP="004C00DA">
      <w:pPr>
        <w:pStyle w:val="210"/>
        <w:spacing w:after="0" w:line="240" w:lineRule="auto"/>
        <w:ind w:left="0"/>
        <w:rPr>
          <w:sz w:val="16"/>
          <w:szCs w:val="16"/>
        </w:rPr>
      </w:pPr>
    </w:p>
    <w:p w:rsidR="004C00DA" w:rsidRPr="004C00DA" w:rsidRDefault="004C00DA" w:rsidP="004C00DA">
      <w:pPr>
        <w:pStyle w:val="210"/>
        <w:spacing w:after="0" w:line="240" w:lineRule="auto"/>
        <w:ind w:left="0"/>
        <w:rPr>
          <w:sz w:val="16"/>
          <w:szCs w:val="16"/>
        </w:rPr>
      </w:pPr>
      <w:r w:rsidRPr="004C00DA">
        <w:rPr>
          <w:sz w:val="16"/>
          <w:szCs w:val="16"/>
        </w:rPr>
        <w:t xml:space="preserve">Глава администрации </w:t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</w:r>
      <w:r w:rsidRPr="004C00DA">
        <w:rPr>
          <w:sz w:val="16"/>
          <w:szCs w:val="16"/>
        </w:rPr>
        <w:tab/>
        <w:t xml:space="preserve">       Е.В. Воронин </w:t>
      </w:r>
    </w:p>
    <w:p w:rsidR="004C00DA" w:rsidRDefault="004C00DA" w:rsidP="004C00DA">
      <w:pPr>
        <w:pStyle w:val="rteright"/>
        <w:spacing w:before="144" w:beforeAutospacing="0" w:after="288" w:afterAutospacing="0"/>
        <w:ind w:left="20"/>
        <w:jc w:val="right"/>
        <w:rPr>
          <w:sz w:val="28"/>
          <w:szCs w:val="28"/>
        </w:rPr>
      </w:pPr>
    </w:p>
    <w:p w:rsidR="004C00DA" w:rsidRDefault="004C00DA" w:rsidP="00BE2581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00DA" w:rsidRDefault="004C00DA" w:rsidP="00BE2581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BE2581" w:rsidRPr="00604659" w:rsidRDefault="00BE2581" w:rsidP="00BE2581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604659">
        <w:rPr>
          <w:rFonts w:ascii="Times New Roman" w:hAnsi="Times New Roman" w:cs="Times New Roman"/>
          <w:b/>
          <w:sz w:val="16"/>
          <w:szCs w:val="16"/>
        </w:rPr>
        <w:t xml:space="preserve">Учредитель: Совет депутатов </w:t>
      </w:r>
      <w:proofErr w:type="spellStart"/>
      <w:r w:rsidRPr="00604659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60465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и администрация </w:t>
      </w:r>
      <w:proofErr w:type="spellStart"/>
      <w:r w:rsidRPr="00604659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60465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BE2581" w:rsidRPr="00604659" w:rsidRDefault="00BE2581" w:rsidP="00BE2581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BE2581" w:rsidRPr="00604659" w:rsidRDefault="00BE2581" w:rsidP="00BE2581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 xml:space="preserve">Адрес редакционного совета и типографии: Ленинградская область, Гатчинский район, п. </w:t>
      </w:r>
      <w:proofErr w:type="spellStart"/>
      <w:r w:rsidRPr="00604659">
        <w:rPr>
          <w:b/>
          <w:sz w:val="16"/>
          <w:szCs w:val="16"/>
        </w:rPr>
        <w:t>Войсковицы</w:t>
      </w:r>
      <w:proofErr w:type="spellEnd"/>
      <w:r w:rsidRPr="00604659">
        <w:rPr>
          <w:b/>
          <w:sz w:val="16"/>
          <w:szCs w:val="16"/>
        </w:rPr>
        <w:t xml:space="preserve">, пл. Манина, д.17, тел/факс 8(81371) 63-560, 63-491, 63-505   официальный сайт: </w:t>
      </w:r>
      <w:proofErr w:type="spellStart"/>
      <w:r w:rsidRPr="00604659">
        <w:rPr>
          <w:b/>
          <w:sz w:val="16"/>
          <w:szCs w:val="16"/>
        </w:rPr>
        <w:t>войсковицкое</w:t>
      </w:r>
      <w:proofErr w:type="gramStart"/>
      <w:r w:rsidRPr="00604659">
        <w:rPr>
          <w:b/>
          <w:sz w:val="16"/>
          <w:szCs w:val="16"/>
        </w:rPr>
        <w:t>.р</w:t>
      </w:r>
      <w:proofErr w:type="gramEnd"/>
      <w:r w:rsidRPr="00604659">
        <w:rPr>
          <w:b/>
          <w:sz w:val="16"/>
          <w:szCs w:val="16"/>
        </w:rPr>
        <w:t>ф</w:t>
      </w:r>
      <w:proofErr w:type="spellEnd"/>
    </w:p>
    <w:p w:rsidR="00F17B90" w:rsidRDefault="00BE2581" w:rsidP="00BE2581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604659">
        <w:rPr>
          <w:b/>
          <w:sz w:val="16"/>
          <w:szCs w:val="16"/>
          <w:u w:val="single"/>
        </w:rPr>
        <w:t xml:space="preserve">Бесплатно. Тираж 15 </w:t>
      </w:r>
      <w:proofErr w:type="gramStart"/>
      <w:r w:rsidRPr="00604659">
        <w:rPr>
          <w:b/>
          <w:sz w:val="16"/>
          <w:szCs w:val="16"/>
          <w:u w:val="single"/>
        </w:rPr>
        <w:t>эк</w:t>
      </w:r>
      <w:proofErr w:type="gramEnd"/>
    </w:p>
    <w:p w:rsidR="00604659" w:rsidRPr="00604659" w:rsidRDefault="00604659" w:rsidP="00BE2581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604659" w:rsidRPr="00604659" w:rsidSect="00604659">
          <w:headerReference w:type="default" r:id="rId14"/>
          <w:footerReference w:type="default" r:id="rId15"/>
          <w:pgSz w:w="11906" w:h="16838"/>
          <w:pgMar w:top="1134" w:right="1134" w:bottom="567" w:left="1134" w:header="709" w:footer="709" w:gutter="0"/>
          <w:cols w:space="720"/>
        </w:sectPr>
      </w:pPr>
    </w:p>
    <w:p w:rsidR="00BE2581" w:rsidRPr="00604659" w:rsidRDefault="00BE2581" w:rsidP="00527826">
      <w:pPr>
        <w:pStyle w:val="aa"/>
        <w:spacing w:after="0"/>
        <w:outlineLvl w:val="0"/>
        <w:rPr>
          <w:sz w:val="16"/>
          <w:szCs w:val="16"/>
        </w:rPr>
        <w:sectPr w:rsidR="00BE2581" w:rsidRPr="00604659" w:rsidSect="00604659">
          <w:pgSz w:w="11906" w:h="16838"/>
          <w:pgMar w:top="1134" w:right="1134" w:bottom="567" w:left="851" w:header="708" w:footer="708" w:gutter="0"/>
          <w:cols w:space="708"/>
          <w:docGrid w:linePitch="360"/>
        </w:sectPr>
      </w:pPr>
    </w:p>
    <w:p w:rsidR="0083504F" w:rsidRPr="00604659" w:rsidRDefault="0083504F" w:rsidP="00BE2581">
      <w:pPr>
        <w:spacing w:after="0" w:line="240" w:lineRule="auto"/>
        <w:rPr>
          <w:sz w:val="16"/>
          <w:szCs w:val="16"/>
        </w:rPr>
      </w:pPr>
    </w:p>
    <w:sectPr w:rsidR="0083504F" w:rsidRPr="00604659" w:rsidSect="00604659">
      <w:headerReference w:type="default" r:id="rId16"/>
      <w:footerReference w:type="default" r:id="rId1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3A" w:rsidRDefault="0098683A">
      <w:pPr>
        <w:spacing w:after="0" w:line="240" w:lineRule="auto"/>
      </w:pPr>
      <w:r>
        <w:separator/>
      </w:r>
    </w:p>
  </w:endnote>
  <w:endnote w:type="continuationSeparator" w:id="0">
    <w:p w:rsidR="0098683A" w:rsidRDefault="0098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9" w:rsidRDefault="00604659">
    <w:pPr>
      <w:pStyle w:val="a7"/>
      <w:jc w:val="center"/>
    </w:pPr>
  </w:p>
  <w:p w:rsidR="00604659" w:rsidRDefault="006046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9" w:rsidRDefault="00604659">
    <w:pPr>
      <w:pStyle w:val="a7"/>
      <w:jc w:val="center"/>
    </w:pPr>
  </w:p>
  <w:p w:rsidR="00604659" w:rsidRDefault="006046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3A" w:rsidRDefault="0098683A">
      <w:pPr>
        <w:spacing w:after="0" w:line="240" w:lineRule="auto"/>
      </w:pPr>
      <w:r>
        <w:separator/>
      </w:r>
    </w:p>
  </w:footnote>
  <w:footnote w:type="continuationSeparator" w:id="0">
    <w:p w:rsidR="0098683A" w:rsidRDefault="0098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045708"/>
      <w:docPartObj>
        <w:docPartGallery w:val="Page Numbers (Top of Page)"/>
        <w:docPartUnique/>
      </w:docPartObj>
    </w:sdtPr>
    <w:sdtContent>
      <w:p w:rsidR="00604659" w:rsidRPr="00292D6B" w:rsidRDefault="0066286C">
        <w:pPr>
          <w:pStyle w:val="a5"/>
          <w:jc w:val="center"/>
        </w:pPr>
        <w:fldSimple w:instr="PAGE   \* MERGEFORMAT">
          <w:r w:rsidR="004C00DA">
            <w:rPr>
              <w:noProof/>
            </w:rPr>
            <w:t>1</w:t>
          </w:r>
        </w:fldSimple>
      </w:p>
    </w:sdtContent>
  </w:sdt>
  <w:p w:rsidR="00604659" w:rsidRDefault="006046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604659" w:rsidRPr="00292D6B" w:rsidRDefault="0066286C">
        <w:pPr>
          <w:pStyle w:val="a5"/>
          <w:jc w:val="center"/>
        </w:pPr>
        <w:fldSimple w:instr="PAGE   \* MERGEFORMAT">
          <w:r w:rsidR="004C00DA">
            <w:rPr>
              <w:noProof/>
            </w:rPr>
            <w:t>5</w:t>
          </w:r>
        </w:fldSimple>
      </w:p>
    </w:sdtContent>
  </w:sdt>
  <w:p w:rsidR="00604659" w:rsidRDefault="006046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7767A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BE5947"/>
    <w:multiLevelType w:val="multilevel"/>
    <w:tmpl w:val="2DBE38B2"/>
    <w:lvl w:ilvl="0">
      <w:start w:val="1"/>
      <w:numFmt w:val="decimal"/>
      <w:lvlText w:val="%1."/>
      <w:lvlJc w:val="left"/>
      <w:pPr>
        <w:ind w:left="1560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34EA2CB5"/>
    <w:multiLevelType w:val="hybridMultilevel"/>
    <w:tmpl w:val="BB486F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920883"/>
    <w:multiLevelType w:val="hybridMultilevel"/>
    <w:tmpl w:val="5E08F76E"/>
    <w:lvl w:ilvl="0" w:tplc="0419000F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1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6055A"/>
    <w:multiLevelType w:val="multilevel"/>
    <w:tmpl w:val="2DBE38B2"/>
    <w:lvl w:ilvl="0">
      <w:start w:val="1"/>
      <w:numFmt w:val="decimal"/>
      <w:lvlText w:val="%1."/>
      <w:lvlJc w:val="left"/>
      <w:pPr>
        <w:ind w:left="1560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7C313121"/>
    <w:multiLevelType w:val="hybridMultilevel"/>
    <w:tmpl w:val="5C56ED0C"/>
    <w:lvl w:ilvl="0" w:tplc="F54AA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8"/>
  </w:num>
  <w:num w:numId="12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F7F7C"/>
    <w:rsid w:val="00066E8B"/>
    <w:rsid w:val="000707E7"/>
    <w:rsid w:val="00070CF6"/>
    <w:rsid w:val="000920B6"/>
    <w:rsid w:val="000A10F6"/>
    <w:rsid w:val="000A6D11"/>
    <w:rsid w:val="000C3C81"/>
    <w:rsid w:val="000D2B11"/>
    <w:rsid w:val="00143273"/>
    <w:rsid w:val="00150961"/>
    <w:rsid w:val="00152608"/>
    <w:rsid w:val="00177DE8"/>
    <w:rsid w:val="0019388E"/>
    <w:rsid w:val="001A2FCC"/>
    <w:rsid w:val="001A58F8"/>
    <w:rsid w:val="001A6646"/>
    <w:rsid w:val="001B75B7"/>
    <w:rsid w:val="001C02AF"/>
    <w:rsid w:val="001C66B6"/>
    <w:rsid w:val="001E3E98"/>
    <w:rsid w:val="0023288A"/>
    <w:rsid w:val="002719B0"/>
    <w:rsid w:val="0027494E"/>
    <w:rsid w:val="002C1E7C"/>
    <w:rsid w:val="002D7E7C"/>
    <w:rsid w:val="002E2BE6"/>
    <w:rsid w:val="002E3D03"/>
    <w:rsid w:val="003135C3"/>
    <w:rsid w:val="003B08F4"/>
    <w:rsid w:val="003B7154"/>
    <w:rsid w:val="003C5A2E"/>
    <w:rsid w:val="003D7FDC"/>
    <w:rsid w:val="0040089D"/>
    <w:rsid w:val="00407AFE"/>
    <w:rsid w:val="004206B9"/>
    <w:rsid w:val="00421ECE"/>
    <w:rsid w:val="00466171"/>
    <w:rsid w:val="004C00DA"/>
    <w:rsid w:val="004C650A"/>
    <w:rsid w:val="004C688A"/>
    <w:rsid w:val="004D1B0B"/>
    <w:rsid w:val="004E15D1"/>
    <w:rsid w:val="00527826"/>
    <w:rsid w:val="005377F0"/>
    <w:rsid w:val="00570C19"/>
    <w:rsid w:val="005E0922"/>
    <w:rsid w:val="005E2C35"/>
    <w:rsid w:val="005F026A"/>
    <w:rsid w:val="005F7F7C"/>
    <w:rsid w:val="0060285F"/>
    <w:rsid w:val="00604659"/>
    <w:rsid w:val="006049DC"/>
    <w:rsid w:val="006112CC"/>
    <w:rsid w:val="00631A8A"/>
    <w:rsid w:val="0066286C"/>
    <w:rsid w:val="00680CF1"/>
    <w:rsid w:val="007107EB"/>
    <w:rsid w:val="00717028"/>
    <w:rsid w:val="00747072"/>
    <w:rsid w:val="00755BAA"/>
    <w:rsid w:val="007645A5"/>
    <w:rsid w:val="00767750"/>
    <w:rsid w:val="007A3029"/>
    <w:rsid w:val="00802149"/>
    <w:rsid w:val="00810008"/>
    <w:rsid w:val="00811040"/>
    <w:rsid w:val="00822CAD"/>
    <w:rsid w:val="0083504F"/>
    <w:rsid w:val="00852C64"/>
    <w:rsid w:val="008908C8"/>
    <w:rsid w:val="008C3C1A"/>
    <w:rsid w:val="008D658E"/>
    <w:rsid w:val="008E4D0A"/>
    <w:rsid w:val="008F5241"/>
    <w:rsid w:val="0090657D"/>
    <w:rsid w:val="00933DAA"/>
    <w:rsid w:val="00944E2A"/>
    <w:rsid w:val="009654F9"/>
    <w:rsid w:val="0098683A"/>
    <w:rsid w:val="009973DE"/>
    <w:rsid w:val="009F588D"/>
    <w:rsid w:val="00A11DD8"/>
    <w:rsid w:val="00A45F28"/>
    <w:rsid w:val="00A515FD"/>
    <w:rsid w:val="00A55C3A"/>
    <w:rsid w:val="00A70F51"/>
    <w:rsid w:val="00A9041A"/>
    <w:rsid w:val="00A9607F"/>
    <w:rsid w:val="00AE5428"/>
    <w:rsid w:val="00B4148E"/>
    <w:rsid w:val="00B47EAB"/>
    <w:rsid w:val="00B71A11"/>
    <w:rsid w:val="00BC54E5"/>
    <w:rsid w:val="00BD7366"/>
    <w:rsid w:val="00BE2581"/>
    <w:rsid w:val="00C20EE2"/>
    <w:rsid w:val="00C31E59"/>
    <w:rsid w:val="00C450C5"/>
    <w:rsid w:val="00C71549"/>
    <w:rsid w:val="00C800BB"/>
    <w:rsid w:val="00CD1985"/>
    <w:rsid w:val="00CD6898"/>
    <w:rsid w:val="00D05FC9"/>
    <w:rsid w:val="00D11C86"/>
    <w:rsid w:val="00D12953"/>
    <w:rsid w:val="00D340E4"/>
    <w:rsid w:val="00D514E5"/>
    <w:rsid w:val="00D614F5"/>
    <w:rsid w:val="00D833E5"/>
    <w:rsid w:val="00DB05EF"/>
    <w:rsid w:val="00DD7ED2"/>
    <w:rsid w:val="00DE1E54"/>
    <w:rsid w:val="00DF4182"/>
    <w:rsid w:val="00E61DB4"/>
    <w:rsid w:val="00EA6AAC"/>
    <w:rsid w:val="00EA7F8D"/>
    <w:rsid w:val="00EB085F"/>
    <w:rsid w:val="00F17B90"/>
    <w:rsid w:val="00F26E96"/>
    <w:rsid w:val="00F65B5E"/>
    <w:rsid w:val="00F73995"/>
    <w:rsid w:val="00F92D10"/>
    <w:rsid w:val="00F935B0"/>
    <w:rsid w:val="00FA6243"/>
    <w:rsid w:val="00FB796C"/>
    <w:rsid w:val="00FD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3"/>
    <w:qFormat/>
    <w:rsid w:val="005F7F7C"/>
    <w:pPr>
      <w:keepNext/>
      <w:spacing w:after="0" w:line="240" w:lineRule="auto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5F7F7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0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2953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08C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20B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C7154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Times New Roman"/>
      <w:lang w:eastAsia="ar-SA"/>
    </w:rPr>
  </w:style>
  <w:style w:type="paragraph" w:styleId="8">
    <w:name w:val="heading 8"/>
    <w:basedOn w:val="a"/>
    <w:next w:val="a"/>
    <w:link w:val="80"/>
    <w:qFormat/>
    <w:rsid w:val="00C71549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0"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F7F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F7F7C"/>
    <w:rPr>
      <w:color w:val="0000FF"/>
      <w:u w:val="single"/>
    </w:rPr>
  </w:style>
  <w:style w:type="character" w:styleId="a4">
    <w:name w:val="FollowedHyperlink"/>
    <w:uiPriority w:val="99"/>
    <w:unhideWhenUsed/>
    <w:rsid w:val="005F7F7C"/>
    <w:rPr>
      <w:color w:val="800080"/>
      <w:u w:val="single"/>
    </w:rPr>
  </w:style>
  <w:style w:type="paragraph" w:customStyle="1" w:styleId="msonormal0">
    <w:name w:val="msonormal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14"/>
    <w:qFormat/>
    <w:rsid w:val="005F7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9"/>
    <w:uiPriority w:val="10"/>
    <w:rsid w:val="005F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unhideWhenUsed/>
    <w:rsid w:val="005F7F7C"/>
    <w:pPr>
      <w:spacing w:after="120" w:line="240" w:lineRule="auto"/>
    </w:pPr>
    <w:rPr>
      <w:rFonts w:eastAsia="Times New Roman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F7F7C"/>
    <w:pPr>
      <w:spacing w:after="0" w:line="240" w:lineRule="auto"/>
      <w:ind w:firstLine="720"/>
      <w:jc w:val="both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5F7F7C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F7F7C"/>
    <w:pPr>
      <w:spacing w:after="0" w:line="240" w:lineRule="auto"/>
      <w:ind w:firstLine="720"/>
      <w:jc w:val="center"/>
    </w:pPr>
    <w:rPr>
      <w:rFonts w:eastAsia="Times New Roman"/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5F7F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Document Map"/>
    <w:basedOn w:val="a"/>
    <w:link w:val="af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link w:val="af3"/>
    <w:uiPriority w:val="1"/>
    <w:qFormat/>
    <w:rsid w:val="005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5"/>
    <w:uiPriority w:val="34"/>
    <w:qFormat/>
    <w:locked/>
    <w:rsid w:val="005F7F7C"/>
  </w:style>
  <w:style w:type="paragraph" w:styleId="af5">
    <w:name w:val="List Paragraph"/>
    <w:aliases w:val="ТЗ список,Абзац списка нумерованный"/>
    <w:basedOn w:val="a"/>
    <w:link w:val="af4"/>
    <w:uiPriority w:val="34"/>
    <w:qFormat/>
    <w:rsid w:val="005F7F7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c">
    <w:name w:val="pc"/>
    <w:basedOn w:val="a"/>
    <w:uiPriority w:val="99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74">
    <w:name w:val="xl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5">
    <w:name w:val="xl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80">
    <w:name w:val="xl80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82">
    <w:name w:val="xl8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4">
    <w:name w:val="xl8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6">
    <w:name w:val="xl8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2">
    <w:name w:val="xl11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13">
    <w:name w:val="xl11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114">
    <w:name w:val="xl11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5">
    <w:name w:val="xl11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6">
    <w:name w:val="xl11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19">
    <w:name w:val="xl11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xl137">
    <w:name w:val="xl13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font6">
    <w:name w:val="font6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font9">
    <w:name w:val="font9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68">
    <w:name w:val="xl6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5F7F7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40">
    <w:name w:val="xl14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7">
    <w:name w:val="xl147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9">
    <w:name w:val="xl149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5">
    <w:name w:val="xl155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9">
    <w:name w:val="xl15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5F7F7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2">
    <w:name w:val="xl16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3">
    <w:name w:val="xl16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4">
    <w:name w:val="xl164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xl166">
    <w:name w:val="xl16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FF0000"/>
      <w:lang w:eastAsia="ru-RU"/>
    </w:rPr>
  </w:style>
  <w:style w:type="paragraph" w:customStyle="1" w:styleId="xl167">
    <w:name w:val="xl16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8">
    <w:name w:val="xl168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69">
    <w:name w:val="xl16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4">
    <w:name w:val="xl1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5">
    <w:name w:val="xl1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6">
    <w:name w:val="xl176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0">
    <w:name w:val="xl18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1">
    <w:name w:val="xl18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2">
    <w:name w:val="xl182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3">
    <w:name w:val="xl18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4">
    <w:name w:val="xl18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5">
    <w:name w:val="xl185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5F7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5F7F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93">
    <w:name w:val="xl193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97">
    <w:name w:val="xl197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8">
    <w:name w:val="xl19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1">
    <w:name w:val="xl201"/>
    <w:basedOn w:val="a"/>
    <w:rsid w:val="005F7F7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5">
    <w:name w:val="xl205"/>
    <w:basedOn w:val="a"/>
    <w:rsid w:val="005F7F7C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6">
    <w:name w:val="xl20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8">
    <w:name w:val="xl20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9">
    <w:name w:val="xl2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0">
    <w:name w:val="xl210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2">
    <w:name w:val="xl21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6">
    <w:name w:val="xl21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7">
    <w:name w:val="xl217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9">
    <w:name w:val="xl219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0">
    <w:name w:val="xl220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4">
    <w:name w:val="xl22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5">
    <w:name w:val="xl22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5F7F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7">
    <w:name w:val="xl22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28">
    <w:name w:val="xl228"/>
    <w:basedOn w:val="a"/>
    <w:rsid w:val="005F7F7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9">
    <w:name w:val="xl229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0">
    <w:name w:val="xl230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2">
    <w:name w:val="xl232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4">
    <w:name w:val="xl234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5">
    <w:name w:val="xl235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6">
    <w:name w:val="xl23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7">
    <w:name w:val="xl237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8">
    <w:name w:val="xl238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0">
    <w:name w:val="xl240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5F7F7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6">
    <w:name w:val="xl24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8">
    <w:name w:val="xl248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0">
    <w:name w:val="xl250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1">
    <w:name w:val="xl251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2">
    <w:name w:val="xl25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5">
    <w:name w:val="xl255"/>
    <w:basedOn w:val="a"/>
    <w:rsid w:val="005F7F7C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6">
    <w:name w:val="Название Знак"/>
    <w:link w:val="af7"/>
    <w:locked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8">
    <w:name w:val="Table Elegant"/>
    <w:basedOn w:val="a1"/>
    <w:unhideWhenUsed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59"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7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F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7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5F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F92D10"/>
  </w:style>
  <w:style w:type="paragraph" w:customStyle="1" w:styleId="ConsPlusNonformat">
    <w:name w:val="ConsPlusNonformat"/>
    <w:uiPriority w:val="99"/>
    <w:qFormat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nhideWhenUsed/>
    <w:rsid w:val="00F92D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c">
    <w:name w:val="Strong"/>
    <w:basedOn w:val="a0"/>
    <w:uiPriority w:val="22"/>
    <w:qFormat/>
    <w:rsid w:val="00F92D10"/>
    <w:rPr>
      <w:b/>
      <w:bCs/>
    </w:rPr>
  </w:style>
  <w:style w:type="character" w:styleId="afd">
    <w:name w:val="annotation reference"/>
    <w:basedOn w:val="a0"/>
    <w:uiPriority w:val="99"/>
    <w:unhideWhenUsed/>
    <w:rsid w:val="00F92D1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92D1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F92D10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F92D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F92D10"/>
    <w:rPr>
      <w:rFonts w:eastAsiaTheme="minorEastAsia"/>
      <w:b/>
      <w:bCs/>
      <w:sz w:val="20"/>
      <w:szCs w:val="20"/>
      <w:lang w:eastAsia="ru-RU"/>
    </w:rPr>
  </w:style>
  <w:style w:type="paragraph" w:customStyle="1" w:styleId="aff2">
    <w:name w:val="Название проектного документа"/>
    <w:basedOn w:val="a"/>
    <w:rsid w:val="00F92D1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3">
    <w:name w:val="footnote text"/>
    <w:basedOn w:val="a"/>
    <w:link w:val="aff4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92D10"/>
    <w:rPr>
      <w:sz w:val="20"/>
      <w:szCs w:val="20"/>
    </w:rPr>
  </w:style>
  <w:style w:type="character" w:styleId="aff5">
    <w:name w:val="footnote reference"/>
    <w:aliases w:val="5"/>
    <w:basedOn w:val="a0"/>
    <w:uiPriority w:val="99"/>
    <w:unhideWhenUsed/>
    <w:rsid w:val="00F92D10"/>
    <w:rPr>
      <w:vertAlign w:val="superscript"/>
    </w:rPr>
  </w:style>
  <w:style w:type="paragraph" w:styleId="aff6">
    <w:name w:val="endnote text"/>
    <w:basedOn w:val="a"/>
    <w:link w:val="aff7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F92D10"/>
    <w:rPr>
      <w:sz w:val="20"/>
      <w:szCs w:val="20"/>
    </w:rPr>
  </w:style>
  <w:style w:type="character" w:styleId="aff8">
    <w:name w:val="endnote reference"/>
    <w:basedOn w:val="a0"/>
    <w:uiPriority w:val="99"/>
    <w:unhideWhenUsed/>
    <w:rsid w:val="00F92D10"/>
    <w:rPr>
      <w:vertAlign w:val="superscript"/>
    </w:rPr>
  </w:style>
  <w:style w:type="paragraph" w:customStyle="1" w:styleId="210">
    <w:name w:val="Основной текст с отступом 21"/>
    <w:basedOn w:val="a"/>
    <w:rsid w:val="00F92D10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western">
    <w:name w:val="western"/>
    <w:basedOn w:val="a"/>
    <w:rsid w:val="00C450C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lang w:eastAsia="ru-RU"/>
    </w:rPr>
  </w:style>
  <w:style w:type="paragraph" w:customStyle="1" w:styleId="Default">
    <w:name w:val="Default"/>
    <w:rsid w:val="00C4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C450C5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16">
    <w:name w:val="Название объекта1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numbering" w:customStyle="1" w:styleId="25">
    <w:name w:val="Нет списка2"/>
    <w:next w:val="a2"/>
    <w:uiPriority w:val="99"/>
    <w:semiHidden/>
    <w:rsid w:val="00C450C5"/>
  </w:style>
  <w:style w:type="paragraph" w:customStyle="1" w:styleId="af7">
    <w:basedOn w:val="a"/>
    <w:next w:val="a9"/>
    <w:link w:val="af6"/>
    <w:qFormat/>
    <w:rsid w:val="00C450C5"/>
    <w:pPr>
      <w:spacing w:after="0" w:line="360" w:lineRule="auto"/>
      <w:jc w:val="center"/>
    </w:pPr>
    <w:rPr>
      <w:rFonts w:eastAsia="Times New Roman"/>
      <w:b/>
      <w:bCs/>
    </w:rPr>
  </w:style>
  <w:style w:type="table" w:customStyle="1" w:styleId="17">
    <w:name w:val="Сетка таблицы1"/>
    <w:basedOn w:val="a1"/>
    <w:next w:val="af9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Изысканная таблица1"/>
    <w:basedOn w:val="a1"/>
    <w:next w:val="af8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C450C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C450C5"/>
  </w:style>
  <w:style w:type="character" w:customStyle="1" w:styleId="RTFNum21">
    <w:name w:val="RTF_Num 2 1"/>
    <w:rsid w:val="00C450C5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"/>
    <w:rsid w:val="00C450C5"/>
  </w:style>
  <w:style w:type="character" w:customStyle="1" w:styleId="aff9">
    <w:name w:val="Öâåòîâîå âûäåëåíèå"/>
    <w:rsid w:val="00C450C5"/>
    <w:rPr>
      <w:b/>
      <w:bCs/>
      <w:color w:val="000080"/>
    </w:rPr>
  </w:style>
  <w:style w:type="paragraph" w:styleId="affa">
    <w:name w:val="List"/>
    <w:basedOn w:val="aa"/>
    <w:rsid w:val="00C450C5"/>
    <w:pPr>
      <w:widowControl w:val="0"/>
      <w:suppressAutoHyphens/>
      <w:autoSpaceDE w:val="0"/>
    </w:pPr>
    <w:rPr>
      <w:rFonts w:cs="Tahoma"/>
      <w:sz w:val="20"/>
      <w:szCs w:val="20"/>
      <w:lang w:eastAsia="ru-RU" w:bidi="ru-RU"/>
    </w:rPr>
  </w:style>
  <w:style w:type="paragraph" w:customStyle="1" w:styleId="1a">
    <w:name w:val="Название1"/>
    <w:basedOn w:val="a"/>
    <w:rsid w:val="00C450C5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b">
    <w:name w:val="Указатель1"/>
    <w:basedOn w:val="a"/>
    <w:rsid w:val="00C450C5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2">
    <w:name w:val="Заголовок 12"/>
    <w:basedOn w:val="a"/>
    <w:next w:val="a"/>
    <w:rsid w:val="00C450C5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C450C5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C450C5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6">
    <w:name w:val="Название объекта2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33">
    <w:name w:val="Body Text Indent 3"/>
    <w:basedOn w:val="a"/>
    <w:link w:val="34"/>
    <w:unhideWhenUsed/>
    <w:rsid w:val="00C450C5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4">
    <w:name w:val="Основной текст с отступом 3 Знак"/>
    <w:basedOn w:val="a0"/>
    <w:link w:val="33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xl256">
    <w:name w:val="xl256"/>
    <w:basedOn w:val="a"/>
    <w:rsid w:val="00C45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link w:val="36"/>
    <w:uiPriority w:val="99"/>
    <w:unhideWhenUsed/>
    <w:rsid w:val="00C450C5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6">
    <w:name w:val="Основной текст 3 Знак"/>
    <w:basedOn w:val="a0"/>
    <w:link w:val="35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C450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51">
    <w:name w:val="iceouttxt51"/>
    <w:rsid w:val="00C450C5"/>
    <w:rPr>
      <w:rFonts w:ascii="Arial" w:hAnsi="Arial" w:cs="Arial" w:hint="default"/>
      <w:color w:val="666666"/>
      <w:sz w:val="17"/>
      <w:szCs w:val="17"/>
    </w:rPr>
  </w:style>
  <w:style w:type="paragraph" w:customStyle="1" w:styleId="font13">
    <w:name w:val="font13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87">
    <w:name w:val="xl287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C450C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C450C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C450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C450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C450C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C450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C450C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C450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C450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C450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table" w:customStyle="1" w:styleId="27">
    <w:name w:val="Сетка таблицы2"/>
    <w:basedOn w:val="a1"/>
    <w:next w:val="af9"/>
    <w:uiPriority w:val="59"/>
    <w:rsid w:val="00C450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paragraph" w:customStyle="1" w:styleId="s15">
    <w:name w:val="s15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bumpedfont15">
    <w:name w:val="bumpedfont15"/>
    <w:basedOn w:val="a0"/>
    <w:rsid w:val="00C450C5"/>
  </w:style>
  <w:style w:type="character" w:customStyle="1" w:styleId="af3">
    <w:name w:val="Без интервала Знак"/>
    <w:link w:val="af2"/>
    <w:uiPriority w:val="1"/>
    <w:rsid w:val="00C4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C45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2">
    <w:name w:val="s12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ConsPlusNormal1">
    <w:name w:val="ConsPlusNormal1"/>
    <w:link w:val="ConsPlusNormal"/>
    <w:locked/>
    <w:rsid w:val="00C450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2u">
    <w:name w:val="f12u"/>
    <w:rsid w:val="00822CA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d">
    <w:name w:val="Без интервала1"/>
    <w:uiPriority w:val="1"/>
    <w:rsid w:val="0082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22CAD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ffb">
    <w:basedOn w:val="a"/>
    <w:next w:val="afa"/>
    <w:uiPriority w:val="99"/>
    <w:unhideWhenUsed/>
    <w:rsid w:val="00822C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odytext2">
    <w:name w:val="Body text (2)_"/>
    <w:basedOn w:val="a0"/>
    <w:link w:val="Bodytext20"/>
    <w:rsid w:val="00D514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14E5"/>
    <w:pPr>
      <w:widowControl w:val="0"/>
      <w:shd w:val="clear" w:color="auto" w:fill="FFFFFF"/>
      <w:spacing w:before="300" w:after="300" w:line="326" w:lineRule="exact"/>
      <w:jc w:val="center"/>
    </w:pPr>
    <w:rPr>
      <w:rFonts w:eastAsia="Times New Roman"/>
      <w:sz w:val="28"/>
      <w:szCs w:val="28"/>
    </w:rPr>
  </w:style>
  <w:style w:type="paragraph" w:styleId="affc">
    <w:name w:val="Block Text"/>
    <w:basedOn w:val="a"/>
    <w:rsid w:val="00D514E5"/>
    <w:pPr>
      <w:spacing w:after="0" w:line="240" w:lineRule="auto"/>
      <w:ind w:left="993" w:right="708"/>
      <w:jc w:val="center"/>
    </w:pPr>
    <w:rPr>
      <w:rFonts w:eastAsia="Times New Roman"/>
      <w:b/>
      <w:sz w:val="28"/>
      <w:lang w:eastAsia="ru-RU"/>
    </w:rPr>
  </w:style>
  <w:style w:type="paragraph" w:customStyle="1" w:styleId="28">
    <w:name w:val="Основной текст2"/>
    <w:basedOn w:val="a"/>
    <w:link w:val="211"/>
    <w:uiPriority w:val="9"/>
    <w:qFormat/>
    <w:rsid w:val="00D514E5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eastAsia="ru-RU"/>
    </w:rPr>
  </w:style>
  <w:style w:type="paragraph" w:customStyle="1" w:styleId="fn2r">
    <w:name w:val="fn2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27">
    <w:name w:val="Font Style27"/>
    <w:rsid w:val="00D514E5"/>
    <w:rPr>
      <w:rFonts w:ascii="Arial Narrow" w:hAnsi="Arial Narrow"/>
      <w:sz w:val="26"/>
    </w:rPr>
  </w:style>
  <w:style w:type="paragraph" w:customStyle="1" w:styleId="s3">
    <w:name w:val="s_3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rsid w:val="00D5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4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1r">
    <w:name w:val="fn1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n3r">
    <w:name w:val="fn3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ocked/>
    <w:rsid w:val="00D514E5"/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rsid w:val="00D12953"/>
    <w:rPr>
      <w:rFonts w:ascii="Times New Roman" w:eastAsia="Times New Roman" w:hAnsi="Times New Roman" w:cs="Times New Roman"/>
      <w:b/>
      <w:sz w:val="28"/>
      <w:szCs w:val="20"/>
    </w:rPr>
  </w:style>
  <w:style w:type="character" w:styleId="affd">
    <w:name w:val="page number"/>
    <w:rsid w:val="00D12953"/>
  </w:style>
  <w:style w:type="paragraph" w:customStyle="1" w:styleId="1e">
    <w:name w:val="Знак1 Знак Знак Знак"/>
    <w:basedOn w:val="a"/>
    <w:rsid w:val="00D129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"/>
    <w:rsid w:val="00D12953"/>
    <w:pPr>
      <w:spacing w:after="0" w:line="240" w:lineRule="auto"/>
    </w:pPr>
    <w:rPr>
      <w:rFonts w:ascii="Verdana" w:eastAsia="Times New Roman" w:hAnsi="Verdana" w:cs="Verdana"/>
    </w:rPr>
  </w:style>
  <w:style w:type="paragraph" w:styleId="afff">
    <w:name w:val="caption"/>
    <w:basedOn w:val="a"/>
    <w:next w:val="a"/>
    <w:qFormat/>
    <w:rsid w:val="00D1295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pple-converted-space">
    <w:name w:val="apple-converted-space"/>
    <w:rsid w:val="00D12953"/>
  </w:style>
  <w:style w:type="paragraph" w:customStyle="1" w:styleId="s1">
    <w:name w:val="s_1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00">
    <w:name w:val="consplusnormal0"/>
    <w:basedOn w:val="a"/>
    <w:rsid w:val="00D12953"/>
    <w:pPr>
      <w:spacing w:before="100" w:after="100" w:line="240" w:lineRule="auto"/>
      <w:ind w:firstLine="120"/>
    </w:pPr>
    <w:rPr>
      <w:rFonts w:ascii="Verdana" w:eastAsia="Times New Roman" w:hAnsi="Verdana"/>
      <w:lang w:eastAsia="ru-RU"/>
    </w:rPr>
  </w:style>
  <w:style w:type="paragraph" w:styleId="afff0">
    <w:name w:val="Plain Text"/>
    <w:basedOn w:val="a"/>
    <w:link w:val="afff1"/>
    <w:unhideWhenUsed/>
    <w:rsid w:val="00D129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D129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D12953"/>
    <w:rPr>
      <w:b/>
      <w:bCs/>
      <w:color w:val="000080"/>
    </w:rPr>
  </w:style>
  <w:style w:type="numbering" w:customStyle="1" w:styleId="1">
    <w:name w:val="Стиль1"/>
    <w:rsid w:val="00D12953"/>
    <w:pPr>
      <w:numPr>
        <w:numId w:val="3"/>
      </w:numPr>
    </w:pPr>
  </w:style>
  <w:style w:type="numbering" w:customStyle="1" w:styleId="110">
    <w:name w:val="Стиль11"/>
    <w:rsid w:val="00D12953"/>
  </w:style>
  <w:style w:type="numbering" w:customStyle="1" w:styleId="120">
    <w:name w:val="Стиль12"/>
    <w:rsid w:val="00D12953"/>
  </w:style>
  <w:style w:type="numbering" w:customStyle="1" w:styleId="130">
    <w:name w:val="Стиль13"/>
    <w:rsid w:val="00D12953"/>
  </w:style>
  <w:style w:type="paragraph" w:styleId="afff2">
    <w:name w:val="Revision"/>
    <w:hidden/>
    <w:uiPriority w:val="99"/>
    <w:semiHidden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D1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12953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afff3">
    <w:name w:val="Знак Знак Знак Знак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">
    <w:name w:val="Абзац списка1"/>
    <w:basedOn w:val="a"/>
    <w:rsid w:val="00D1295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ма примечания Знак1"/>
    <w:locked/>
    <w:rsid w:val="00D12953"/>
    <w:rPr>
      <w:rFonts w:cs="Times New Roman"/>
      <w:b/>
      <w:bCs/>
      <w:sz w:val="24"/>
      <w:szCs w:val="24"/>
    </w:rPr>
  </w:style>
  <w:style w:type="paragraph" w:customStyle="1" w:styleId="afff4">
    <w:name w:val="÷¬__ ÷¬__ ÷¬__ ÷¬__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"/>
    <w:hidden/>
    <w:rsid w:val="00D1295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1295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D12953"/>
    <w:rPr>
      <w:sz w:val="24"/>
    </w:rPr>
  </w:style>
  <w:style w:type="paragraph" w:customStyle="1" w:styleId="afff5">
    <w:name w:val="МУ Обычный стиль"/>
    <w:basedOn w:val="a"/>
    <w:autoRedefine/>
    <w:rsid w:val="00D1295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12953"/>
  </w:style>
  <w:style w:type="paragraph" w:customStyle="1" w:styleId="82">
    <w:name w:val="Стиль8"/>
    <w:basedOn w:val="a"/>
    <w:rsid w:val="00D12953"/>
    <w:pPr>
      <w:spacing w:after="0" w:line="240" w:lineRule="auto"/>
    </w:pPr>
    <w:rPr>
      <w:noProof/>
      <w:sz w:val="28"/>
      <w:szCs w:val="28"/>
      <w:lang w:eastAsia="ru-RU"/>
    </w:rPr>
  </w:style>
  <w:style w:type="paragraph" w:customStyle="1" w:styleId="afff6">
    <w:basedOn w:val="a"/>
    <w:next w:val="a"/>
    <w:link w:val="afff7"/>
    <w:qFormat/>
    <w:rsid w:val="00D12953"/>
    <w:pPr>
      <w:spacing w:before="240" w:after="60" w:line="240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7">
    <w:name w:val="Заголовок Знак"/>
    <w:link w:val="afff6"/>
    <w:rsid w:val="00D12953"/>
    <w:rPr>
      <w:rFonts w:ascii="Calibri Light" w:hAnsi="Calibri Light"/>
      <w:b/>
      <w:bCs/>
      <w:kern w:val="28"/>
      <w:sz w:val="32"/>
      <w:szCs w:val="32"/>
    </w:rPr>
  </w:style>
  <w:style w:type="character" w:styleId="afff8">
    <w:name w:val="Emphasis"/>
    <w:uiPriority w:val="99"/>
    <w:qFormat/>
    <w:rsid w:val="00D12953"/>
    <w:rPr>
      <w:i/>
      <w:iCs/>
    </w:rPr>
  </w:style>
  <w:style w:type="paragraph" w:customStyle="1" w:styleId="Standard">
    <w:name w:val="Standard"/>
    <w:rsid w:val="00A960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29">
    <w:name w:val="Основной шрифт абзаца2"/>
    <w:rsid w:val="00A70F51"/>
  </w:style>
  <w:style w:type="paragraph" w:customStyle="1" w:styleId="afff9">
    <w:basedOn w:val="a"/>
    <w:next w:val="aa"/>
    <w:rsid w:val="00A70F5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31">
    <w:name w:val="Заголовок 13"/>
    <w:basedOn w:val="a"/>
    <w:next w:val="a"/>
    <w:rsid w:val="00A70F51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0">
    <w:name w:val="Заголовок 32"/>
    <w:basedOn w:val="a"/>
    <w:next w:val="a"/>
    <w:rsid w:val="00A70F51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0">
    <w:name w:val="Заголовок 82"/>
    <w:basedOn w:val="a"/>
    <w:next w:val="a"/>
    <w:rsid w:val="00A70F51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37">
    <w:name w:val="Название объекта3"/>
    <w:basedOn w:val="a"/>
    <w:rsid w:val="00A70F51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apple-style-span">
    <w:name w:val="apple-style-span"/>
    <w:basedOn w:val="a0"/>
    <w:rsid w:val="008908C8"/>
  </w:style>
  <w:style w:type="character" w:customStyle="1" w:styleId="50">
    <w:name w:val="Заголовок 5 Знак"/>
    <w:basedOn w:val="a0"/>
    <w:link w:val="5"/>
    <w:uiPriority w:val="99"/>
    <w:rsid w:val="008908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89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2a">
    <w:name w:val="List 2"/>
    <w:basedOn w:val="a"/>
    <w:uiPriority w:val="99"/>
    <w:rsid w:val="008908C8"/>
    <w:pPr>
      <w:spacing w:after="0" w:line="240" w:lineRule="auto"/>
      <w:ind w:left="566" w:hanging="283"/>
    </w:pPr>
    <w:rPr>
      <w:rFonts w:eastAsia="Times New Roman"/>
      <w:lang w:eastAsia="ru-RU"/>
    </w:rPr>
  </w:style>
  <w:style w:type="paragraph" w:styleId="2b">
    <w:name w:val="List Bullet 2"/>
    <w:basedOn w:val="a"/>
    <w:autoRedefine/>
    <w:uiPriority w:val="99"/>
    <w:rsid w:val="008908C8"/>
    <w:pPr>
      <w:spacing w:after="0" w:line="240" w:lineRule="auto"/>
      <w:ind w:left="283"/>
    </w:pPr>
    <w:rPr>
      <w:rFonts w:eastAsia="Times New Roman"/>
      <w:sz w:val="28"/>
      <w:lang w:eastAsia="ru-RU"/>
    </w:rPr>
  </w:style>
  <w:style w:type="character" w:customStyle="1" w:styleId="1f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8908C8"/>
    <w:rPr>
      <w:sz w:val="24"/>
    </w:rPr>
  </w:style>
  <w:style w:type="character" w:customStyle="1" w:styleId="afffa">
    <w:name w:val="Знак Знак"/>
    <w:rsid w:val="008908C8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8908C8"/>
    <w:rPr>
      <w:sz w:val="24"/>
    </w:rPr>
  </w:style>
  <w:style w:type="character" w:customStyle="1" w:styleId="FooterChar">
    <w:name w:val="Footer Char"/>
    <w:uiPriority w:val="99"/>
    <w:locked/>
    <w:rsid w:val="008908C8"/>
    <w:rPr>
      <w:sz w:val="24"/>
    </w:rPr>
  </w:style>
  <w:style w:type="paragraph" w:customStyle="1" w:styleId="afffb">
    <w:name w:val="текст сноски"/>
    <w:basedOn w:val="a"/>
    <w:uiPriority w:val="99"/>
    <w:rsid w:val="008908C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908C8"/>
    <w:pPr>
      <w:suppressAutoHyphens/>
      <w:spacing w:after="120" w:line="240" w:lineRule="auto"/>
    </w:pPr>
    <w:rPr>
      <w:rFonts w:eastAsia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8908C8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rmal2">
    <w:name w:val="consplusnormal"/>
    <w:basedOn w:val="a"/>
    <w:uiPriority w:val="99"/>
    <w:rsid w:val="008908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6z0">
    <w:name w:val="WW8Num6z0"/>
    <w:rsid w:val="008908C8"/>
    <w:rPr>
      <w:rFonts w:ascii="Symbol" w:hAnsi="Symbol"/>
    </w:rPr>
  </w:style>
  <w:style w:type="paragraph" w:customStyle="1" w:styleId="1f2">
    <w:name w:val="Знак1"/>
    <w:basedOn w:val="a"/>
    <w:next w:val="a"/>
    <w:uiPriority w:val="99"/>
    <w:semiHidden/>
    <w:rsid w:val="008908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c">
    <w:name w:val="Знак Знак Знак"/>
    <w:basedOn w:val="a"/>
    <w:rsid w:val="008908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Page">
    <w:name w:val="ConsPlusTitlePage"/>
    <w:uiPriority w:val="99"/>
    <w:rsid w:val="00BC5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3">
    <w:name w:val="Font Style23"/>
    <w:basedOn w:val="a0"/>
    <w:rsid w:val="00BC54E5"/>
    <w:rPr>
      <w:rFonts w:ascii="Times New Roman" w:hAnsi="Times New Roman" w:cs="Times New Roman"/>
      <w:sz w:val="26"/>
      <w:szCs w:val="26"/>
    </w:rPr>
  </w:style>
  <w:style w:type="paragraph" w:customStyle="1" w:styleId="212">
    <w:name w:val="Основной текст 21"/>
    <w:autoRedefine/>
    <w:rsid w:val="00BC54E5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1f3">
    <w:name w:val="Текст сноски1"/>
    <w:basedOn w:val="a"/>
    <w:next w:val="aff3"/>
    <w:uiPriority w:val="99"/>
    <w:rsid w:val="00BC54E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BC54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755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uiPriority w:val="99"/>
    <w:rsid w:val="00755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5B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Основной текст_"/>
    <w:basedOn w:val="a0"/>
    <w:link w:val="1f4"/>
    <w:rsid w:val="00755BAA"/>
    <w:rPr>
      <w:rFonts w:ascii="Times New Roman" w:eastAsia="Times New Roman" w:hAnsi="Times New Roman" w:cs="Times New Roman"/>
      <w:sz w:val="26"/>
      <w:szCs w:val="26"/>
    </w:rPr>
  </w:style>
  <w:style w:type="paragraph" w:customStyle="1" w:styleId="1f4">
    <w:name w:val="Основной текст1"/>
    <w:basedOn w:val="a"/>
    <w:link w:val="afffd"/>
    <w:rsid w:val="00755BAA"/>
    <w:pPr>
      <w:widowControl w:val="0"/>
      <w:spacing w:after="0" w:line="259" w:lineRule="auto"/>
      <w:ind w:firstLine="400"/>
    </w:pPr>
    <w:rPr>
      <w:rFonts w:eastAsia="Times New Roman"/>
      <w:sz w:val="26"/>
      <w:szCs w:val="26"/>
    </w:rPr>
  </w:style>
  <w:style w:type="character" w:customStyle="1" w:styleId="afffe">
    <w:name w:val="Сноска_"/>
    <w:basedOn w:val="a0"/>
    <w:link w:val="affff"/>
    <w:rsid w:val="00755BAA"/>
    <w:rPr>
      <w:rFonts w:ascii="Times New Roman" w:eastAsia="Times New Roman" w:hAnsi="Times New Roman" w:cs="Times New Roman"/>
      <w:sz w:val="19"/>
      <w:szCs w:val="19"/>
    </w:rPr>
  </w:style>
  <w:style w:type="paragraph" w:customStyle="1" w:styleId="affff">
    <w:name w:val="Сноска"/>
    <w:basedOn w:val="a"/>
    <w:link w:val="afffe"/>
    <w:rsid w:val="00755BAA"/>
    <w:pPr>
      <w:widowControl w:val="0"/>
      <w:spacing w:after="0" w:line="240" w:lineRule="auto"/>
    </w:pPr>
    <w:rPr>
      <w:rFonts w:eastAsia="Times New Roman"/>
      <w:sz w:val="19"/>
      <w:szCs w:val="19"/>
    </w:rPr>
  </w:style>
  <w:style w:type="paragraph" w:customStyle="1" w:styleId="affff0">
    <w:basedOn w:val="a"/>
    <w:next w:val="afa"/>
    <w:uiPriority w:val="99"/>
    <w:unhideWhenUsed/>
    <w:rsid w:val="003B08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rsid w:val="00C715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15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8">
    <w:name w:val="Основной шрифт абзаца3"/>
    <w:rsid w:val="00C71549"/>
  </w:style>
  <w:style w:type="paragraph" w:customStyle="1" w:styleId="affff1">
    <w:basedOn w:val="a"/>
    <w:next w:val="aa"/>
    <w:rsid w:val="00C7154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40">
    <w:name w:val="Заголовок 14"/>
    <w:basedOn w:val="a"/>
    <w:next w:val="a"/>
    <w:rsid w:val="00C71549"/>
    <w:pPr>
      <w:keepNext/>
      <w:widowControl w:val="0"/>
      <w:tabs>
        <w:tab w:val="num" w:pos="432"/>
      </w:tabs>
      <w:suppressAutoHyphens/>
      <w:autoSpaceDE w:val="0"/>
      <w:spacing w:before="240" w:after="60" w:line="240" w:lineRule="auto"/>
      <w:ind w:left="432" w:hanging="432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30">
    <w:name w:val="Заголовок 33"/>
    <w:basedOn w:val="a"/>
    <w:next w:val="a"/>
    <w:rsid w:val="00C71549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3">
    <w:name w:val="Заголовок 83"/>
    <w:basedOn w:val="a"/>
    <w:next w:val="a"/>
    <w:rsid w:val="00C71549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41">
    <w:name w:val="Название объекта4"/>
    <w:basedOn w:val="a"/>
    <w:rsid w:val="00C71549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WW8Num2z0">
    <w:name w:val="WW8Num2z0"/>
    <w:rsid w:val="00C71549"/>
    <w:rPr>
      <w:rFonts w:ascii="Wingdings" w:hAnsi="Wingdings"/>
    </w:rPr>
  </w:style>
  <w:style w:type="character" w:customStyle="1" w:styleId="WW8Num3z0">
    <w:name w:val="WW8Num3z0"/>
    <w:rsid w:val="00C71549"/>
    <w:rPr>
      <w:rFonts w:ascii="Symbol" w:hAnsi="Symbol"/>
    </w:rPr>
  </w:style>
  <w:style w:type="character" w:customStyle="1" w:styleId="Absatz-Standardschriftart">
    <w:name w:val="Absatz-Standardschriftart"/>
    <w:rsid w:val="00C71549"/>
  </w:style>
  <w:style w:type="character" w:customStyle="1" w:styleId="WW8Num1z0">
    <w:name w:val="WW8Num1z0"/>
    <w:rsid w:val="00C71549"/>
    <w:rPr>
      <w:rFonts w:ascii="Symbol" w:hAnsi="Symbol"/>
    </w:rPr>
  </w:style>
  <w:style w:type="character" w:customStyle="1" w:styleId="WW8Num1z1">
    <w:name w:val="WW8Num1z1"/>
    <w:rsid w:val="00C71549"/>
    <w:rPr>
      <w:rFonts w:ascii="Courier New" w:hAnsi="Courier New" w:cs="Courier New"/>
    </w:rPr>
  </w:style>
  <w:style w:type="character" w:customStyle="1" w:styleId="WW8Num1z2">
    <w:name w:val="WW8Num1z2"/>
    <w:rsid w:val="00C71549"/>
    <w:rPr>
      <w:rFonts w:ascii="Wingdings" w:hAnsi="Wingdings"/>
    </w:rPr>
  </w:style>
  <w:style w:type="character" w:customStyle="1" w:styleId="WW8Num2z1">
    <w:name w:val="WW8Num2z1"/>
    <w:rsid w:val="00C71549"/>
    <w:rPr>
      <w:rFonts w:ascii="Courier New" w:hAnsi="Courier New" w:cs="Courier New"/>
    </w:rPr>
  </w:style>
  <w:style w:type="character" w:customStyle="1" w:styleId="WW8Num2z3">
    <w:name w:val="WW8Num2z3"/>
    <w:rsid w:val="00C71549"/>
    <w:rPr>
      <w:rFonts w:ascii="Symbol" w:hAnsi="Symbol"/>
    </w:rPr>
  </w:style>
  <w:style w:type="character" w:customStyle="1" w:styleId="WW8Num3z1">
    <w:name w:val="WW8Num3z1"/>
    <w:rsid w:val="00C71549"/>
    <w:rPr>
      <w:rFonts w:ascii="Courier New" w:hAnsi="Courier New" w:cs="Courier New"/>
    </w:rPr>
  </w:style>
  <w:style w:type="character" w:customStyle="1" w:styleId="WW8Num3z2">
    <w:name w:val="WW8Num3z2"/>
    <w:rsid w:val="00C71549"/>
    <w:rPr>
      <w:rFonts w:ascii="Wingdings" w:hAnsi="Wingdings"/>
    </w:rPr>
  </w:style>
  <w:style w:type="character" w:customStyle="1" w:styleId="WW8Num5z0">
    <w:name w:val="WW8Num5z0"/>
    <w:rsid w:val="00C71549"/>
    <w:rPr>
      <w:rFonts w:ascii="Wingdings" w:hAnsi="Wingdings"/>
    </w:rPr>
  </w:style>
  <w:style w:type="character" w:customStyle="1" w:styleId="WW8Num5z1">
    <w:name w:val="WW8Num5z1"/>
    <w:rsid w:val="00C71549"/>
    <w:rPr>
      <w:rFonts w:ascii="Courier New" w:hAnsi="Courier New" w:cs="Courier New"/>
    </w:rPr>
  </w:style>
  <w:style w:type="character" w:customStyle="1" w:styleId="WW8Num5z3">
    <w:name w:val="WW8Num5z3"/>
    <w:rsid w:val="00C71549"/>
    <w:rPr>
      <w:rFonts w:ascii="Symbol" w:hAnsi="Symbol"/>
    </w:rPr>
  </w:style>
  <w:style w:type="character" w:customStyle="1" w:styleId="WW8Num6z1">
    <w:name w:val="WW8Num6z1"/>
    <w:rsid w:val="00C71549"/>
    <w:rPr>
      <w:rFonts w:ascii="Courier New" w:hAnsi="Courier New" w:cs="Courier New"/>
    </w:rPr>
  </w:style>
  <w:style w:type="character" w:customStyle="1" w:styleId="WW8Num6z2">
    <w:name w:val="WW8Num6z2"/>
    <w:rsid w:val="00C71549"/>
    <w:rPr>
      <w:rFonts w:ascii="Wingdings" w:hAnsi="Wingdings"/>
    </w:rPr>
  </w:style>
  <w:style w:type="character" w:customStyle="1" w:styleId="WW8Num6z3">
    <w:name w:val="WW8Num6z3"/>
    <w:rsid w:val="00C71549"/>
    <w:rPr>
      <w:rFonts w:ascii="Symbol" w:hAnsi="Symbol"/>
    </w:rPr>
  </w:style>
  <w:style w:type="character" w:customStyle="1" w:styleId="WW8Num7z0">
    <w:name w:val="WW8Num7z0"/>
    <w:rsid w:val="00C71549"/>
    <w:rPr>
      <w:rFonts w:ascii="Wingdings" w:hAnsi="Wingdings"/>
    </w:rPr>
  </w:style>
  <w:style w:type="character" w:customStyle="1" w:styleId="WW8Num7z1">
    <w:name w:val="WW8Num7z1"/>
    <w:rsid w:val="00C71549"/>
    <w:rPr>
      <w:rFonts w:ascii="Courier New" w:hAnsi="Courier New" w:cs="Courier New"/>
    </w:rPr>
  </w:style>
  <w:style w:type="character" w:customStyle="1" w:styleId="WW8Num7z3">
    <w:name w:val="WW8Num7z3"/>
    <w:rsid w:val="00C71549"/>
    <w:rPr>
      <w:rFonts w:ascii="Symbol" w:hAnsi="Symbol"/>
    </w:rPr>
  </w:style>
  <w:style w:type="character" w:customStyle="1" w:styleId="WW8Num8z0">
    <w:name w:val="WW8Num8z0"/>
    <w:rsid w:val="00C7154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71549"/>
    <w:rPr>
      <w:rFonts w:ascii="Courier New" w:hAnsi="Courier New" w:cs="Courier New"/>
    </w:rPr>
  </w:style>
  <w:style w:type="character" w:customStyle="1" w:styleId="WW8Num8z2">
    <w:name w:val="WW8Num8z2"/>
    <w:rsid w:val="00C71549"/>
    <w:rPr>
      <w:rFonts w:ascii="Wingdings" w:hAnsi="Wingdings"/>
    </w:rPr>
  </w:style>
  <w:style w:type="character" w:customStyle="1" w:styleId="WW8Num8z3">
    <w:name w:val="WW8Num8z3"/>
    <w:rsid w:val="00C71549"/>
    <w:rPr>
      <w:rFonts w:ascii="Symbol" w:hAnsi="Symbol"/>
    </w:rPr>
  </w:style>
  <w:style w:type="character" w:customStyle="1" w:styleId="WW8Num9z0">
    <w:name w:val="WW8Num9z0"/>
    <w:rsid w:val="00C71549"/>
    <w:rPr>
      <w:rFonts w:ascii="Symbol" w:hAnsi="Symbol"/>
    </w:rPr>
  </w:style>
  <w:style w:type="character" w:customStyle="1" w:styleId="WW8Num9z1">
    <w:name w:val="WW8Num9z1"/>
    <w:rsid w:val="00C71549"/>
    <w:rPr>
      <w:rFonts w:ascii="Courier New" w:hAnsi="Courier New"/>
    </w:rPr>
  </w:style>
  <w:style w:type="character" w:customStyle="1" w:styleId="WW8Num9z2">
    <w:name w:val="WW8Num9z2"/>
    <w:rsid w:val="00C71549"/>
    <w:rPr>
      <w:rFonts w:ascii="Wingdings" w:hAnsi="Wingdings"/>
    </w:rPr>
  </w:style>
  <w:style w:type="character" w:customStyle="1" w:styleId="WW8Num10z0">
    <w:name w:val="WW8Num10z0"/>
    <w:rsid w:val="00C71549"/>
    <w:rPr>
      <w:rFonts w:ascii="Wingdings" w:hAnsi="Wingdings"/>
    </w:rPr>
  </w:style>
  <w:style w:type="character" w:customStyle="1" w:styleId="WW8Num10z1">
    <w:name w:val="WW8Num10z1"/>
    <w:rsid w:val="00C71549"/>
    <w:rPr>
      <w:rFonts w:ascii="Courier New" w:hAnsi="Courier New" w:cs="Courier New"/>
    </w:rPr>
  </w:style>
  <w:style w:type="character" w:customStyle="1" w:styleId="WW8Num10z3">
    <w:name w:val="WW8Num10z3"/>
    <w:rsid w:val="00C71549"/>
    <w:rPr>
      <w:rFonts w:ascii="Symbol" w:hAnsi="Symbol"/>
    </w:rPr>
  </w:style>
  <w:style w:type="character" w:customStyle="1" w:styleId="WW8Num12z0">
    <w:name w:val="WW8Num12z0"/>
    <w:rsid w:val="00C7154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71549"/>
    <w:rPr>
      <w:rFonts w:ascii="Courier New" w:hAnsi="Courier New" w:cs="Courier New"/>
    </w:rPr>
  </w:style>
  <w:style w:type="character" w:customStyle="1" w:styleId="WW8Num12z2">
    <w:name w:val="WW8Num12z2"/>
    <w:rsid w:val="00C71549"/>
    <w:rPr>
      <w:rFonts w:ascii="Wingdings" w:hAnsi="Wingdings"/>
    </w:rPr>
  </w:style>
  <w:style w:type="character" w:customStyle="1" w:styleId="WW8Num12z3">
    <w:name w:val="WW8Num12z3"/>
    <w:rsid w:val="00C71549"/>
    <w:rPr>
      <w:rFonts w:ascii="Symbol" w:hAnsi="Symbol"/>
    </w:rPr>
  </w:style>
  <w:style w:type="character" w:customStyle="1" w:styleId="WW8Num13z0">
    <w:name w:val="WW8Num13z0"/>
    <w:rsid w:val="00C71549"/>
    <w:rPr>
      <w:rFonts w:ascii="Symbol" w:hAnsi="Symbol"/>
    </w:rPr>
  </w:style>
  <w:style w:type="character" w:customStyle="1" w:styleId="WW8Num13z1">
    <w:name w:val="WW8Num13z1"/>
    <w:rsid w:val="00C71549"/>
    <w:rPr>
      <w:rFonts w:ascii="Courier New" w:hAnsi="Courier New" w:cs="Courier New"/>
    </w:rPr>
  </w:style>
  <w:style w:type="character" w:customStyle="1" w:styleId="WW8Num13z2">
    <w:name w:val="WW8Num13z2"/>
    <w:rsid w:val="00C71549"/>
    <w:rPr>
      <w:rFonts w:ascii="Wingdings" w:hAnsi="Wingdings"/>
    </w:rPr>
  </w:style>
  <w:style w:type="character" w:customStyle="1" w:styleId="WW8Num14z0">
    <w:name w:val="WW8Num14z0"/>
    <w:rsid w:val="00C71549"/>
    <w:rPr>
      <w:rFonts w:ascii="Symbol" w:hAnsi="Symbol"/>
    </w:rPr>
  </w:style>
  <w:style w:type="character" w:customStyle="1" w:styleId="WW8Num14z1">
    <w:name w:val="WW8Num14z1"/>
    <w:rsid w:val="00C71549"/>
    <w:rPr>
      <w:rFonts w:ascii="Courier New" w:hAnsi="Courier New" w:cs="Courier New"/>
    </w:rPr>
  </w:style>
  <w:style w:type="character" w:customStyle="1" w:styleId="WW8Num14z2">
    <w:name w:val="WW8Num14z2"/>
    <w:rsid w:val="00C71549"/>
    <w:rPr>
      <w:rFonts w:ascii="Wingdings" w:hAnsi="Wingdings"/>
    </w:rPr>
  </w:style>
  <w:style w:type="character" w:customStyle="1" w:styleId="WW8Num15z0">
    <w:name w:val="WW8Num15z0"/>
    <w:rsid w:val="00C71549"/>
    <w:rPr>
      <w:rFonts w:ascii="Symbol" w:hAnsi="Symbol"/>
    </w:rPr>
  </w:style>
  <w:style w:type="character" w:customStyle="1" w:styleId="WW8Num15z1">
    <w:name w:val="WW8Num15z1"/>
    <w:rsid w:val="00C71549"/>
    <w:rPr>
      <w:rFonts w:ascii="Courier New" w:hAnsi="Courier New" w:cs="Courier New"/>
    </w:rPr>
  </w:style>
  <w:style w:type="character" w:customStyle="1" w:styleId="WW8Num15z2">
    <w:name w:val="WW8Num15z2"/>
    <w:rsid w:val="00C71549"/>
    <w:rPr>
      <w:rFonts w:ascii="Wingdings" w:hAnsi="Wingdings"/>
    </w:rPr>
  </w:style>
  <w:style w:type="character" w:customStyle="1" w:styleId="WW8Num16z0">
    <w:name w:val="WW8Num16z0"/>
    <w:rsid w:val="00C7154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71549"/>
    <w:rPr>
      <w:rFonts w:ascii="Courier New" w:hAnsi="Courier New"/>
    </w:rPr>
  </w:style>
  <w:style w:type="character" w:customStyle="1" w:styleId="WW8Num16z2">
    <w:name w:val="WW8Num16z2"/>
    <w:rsid w:val="00C71549"/>
    <w:rPr>
      <w:rFonts w:ascii="Wingdings" w:hAnsi="Wingdings"/>
    </w:rPr>
  </w:style>
  <w:style w:type="character" w:customStyle="1" w:styleId="WW8Num16z3">
    <w:name w:val="WW8Num16z3"/>
    <w:rsid w:val="00C71549"/>
    <w:rPr>
      <w:rFonts w:ascii="Symbol" w:hAnsi="Symbol"/>
    </w:rPr>
  </w:style>
  <w:style w:type="character" w:customStyle="1" w:styleId="WW8Num17z0">
    <w:name w:val="WW8Num17z0"/>
    <w:rsid w:val="00C71549"/>
    <w:rPr>
      <w:rFonts w:ascii="Wingdings" w:hAnsi="Wingdings"/>
    </w:rPr>
  </w:style>
  <w:style w:type="character" w:customStyle="1" w:styleId="WW8Num17z1">
    <w:name w:val="WW8Num17z1"/>
    <w:rsid w:val="00C71549"/>
    <w:rPr>
      <w:rFonts w:ascii="Courier New" w:hAnsi="Courier New" w:cs="Courier New"/>
    </w:rPr>
  </w:style>
  <w:style w:type="character" w:customStyle="1" w:styleId="WW8Num17z3">
    <w:name w:val="WW8Num17z3"/>
    <w:rsid w:val="00C71549"/>
    <w:rPr>
      <w:rFonts w:ascii="Symbol" w:hAnsi="Symbol"/>
    </w:rPr>
  </w:style>
  <w:style w:type="character" w:customStyle="1" w:styleId="WW8Num18z0">
    <w:name w:val="WW8Num18z0"/>
    <w:rsid w:val="00C7154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71549"/>
    <w:rPr>
      <w:rFonts w:ascii="Courier New" w:hAnsi="Courier New" w:cs="Courier New"/>
    </w:rPr>
  </w:style>
  <w:style w:type="character" w:customStyle="1" w:styleId="WW8Num18z2">
    <w:name w:val="WW8Num18z2"/>
    <w:rsid w:val="00C71549"/>
    <w:rPr>
      <w:rFonts w:ascii="Wingdings" w:hAnsi="Wingdings"/>
    </w:rPr>
  </w:style>
  <w:style w:type="character" w:customStyle="1" w:styleId="WW8Num18z3">
    <w:name w:val="WW8Num18z3"/>
    <w:rsid w:val="00C71549"/>
    <w:rPr>
      <w:rFonts w:ascii="Symbol" w:hAnsi="Symbol"/>
    </w:rPr>
  </w:style>
  <w:style w:type="character" w:customStyle="1" w:styleId="WW8Num19z0">
    <w:name w:val="WW8Num19z0"/>
    <w:rsid w:val="00C71549"/>
    <w:rPr>
      <w:rFonts w:ascii="Symbol" w:hAnsi="Symbol"/>
    </w:rPr>
  </w:style>
  <w:style w:type="character" w:customStyle="1" w:styleId="WW8Num19z1">
    <w:name w:val="WW8Num19z1"/>
    <w:rsid w:val="00C71549"/>
    <w:rPr>
      <w:rFonts w:ascii="Courier New" w:hAnsi="Courier New" w:cs="Courier New"/>
    </w:rPr>
  </w:style>
  <w:style w:type="character" w:customStyle="1" w:styleId="WW8Num19z2">
    <w:name w:val="WW8Num19z2"/>
    <w:rsid w:val="00C71549"/>
    <w:rPr>
      <w:rFonts w:ascii="Wingdings" w:hAnsi="Wingdings"/>
    </w:rPr>
  </w:style>
  <w:style w:type="character" w:customStyle="1" w:styleId="WW8Num20z0">
    <w:name w:val="WW8Num20z0"/>
    <w:rsid w:val="00C71549"/>
    <w:rPr>
      <w:rFonts w:ascii="Symbol" w:hAnsi="Symbol"/>
    </w:rPr>
  </w:style>
  <w:style w:type="character" w:customStyle="1" w:styleId="WW8Num20z1">
    <w:name w:val="WW8Num20z1"/>
    <w:rsid w:val="00C71549"/>
    <w:rPr>
      <w:rFonts w:ascii="Courier New" w:hAnsi="Courier New" w:cs="Courier New"/>
    </w:rPr>
  </w:style>
  <w:style w:type="character" w:customStyle="1" w:styleId="WW8Num20z2">
    <w:name w:val="WW8Num20z2"/>
    <w:rsid w:val="00C71549"/>
    <w:rPr>
      <w:rFonts w:ascii="Wingdings" w:hAnsi="Wingdings"/>
    </w:rPr>
  </w:style>
  <w:style w:type="character" w:customStyle="1" w:styleId="WW8Num21z0">
    <w:name w:val="WW8Num21z0"/>
    <w:rsid w:val="00C7154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C71549"/>
    <w:rPr>
      <w:rFonts w:ascii="Courier New" w:hAnsi="Courier New"/>
    </w:rPr>
  </w:style>
  <w:style w:type="character" w:customStyle="1" w:styleId="WW8Num21z2">
    <w:name w:val="WW8Num21z2"/>
    <w:rsid w:val="00C71549"/>
    <w:rPr>
      <w:rFonts w:ascii="Wingdings" w:hAnsi="Wingdings"/>
    </w:rPr>
  </w:style>
  <w:style w:type="character" w:customStyle="1" w:styleId="WW8Num21z3">
    <w:name w:val="WW8Num21z3"/>
    <w:rsid w:val="00C71549"/>
    <w:rPr>
      <w:rFonts w:ascii="Symbol" w:hAnsi="Symbol"/>
    </w:rPr>
  </w:style>
  <w:style w:type="character" w:customStyle="1" w:styleId="WW8Num22z0">
    <w:name w:val="WW8Num22z0"/>
    <w:rsid w:val="00C71549"/>
    <w:rPr>
      <w:rFonts w:ascii="Wingdings" w:hAnsi="Wingdings"/>
    </w:rPr>
  </w:style>
  <w:style w:type="character" w:customStyle="1" w:styleId="WW8Num22z1">
    <w:name w:val="WW8Num22z1"/>
    <w:rsid w:val="00C71549"/>
    <w:rPr>
      <w:rFonts w:ascii="Courier New" w:hAnsi="Courier New" w:cs="Courier New"/>
    </w:rPr>
  </w:style>
  <w:style w:type="character" w:customStyle="1" w:styleId="WW8Num22z3">
    <w:name w:val="WW8Num22z3"/>
    <w:rsid w:val="00C71549"/>
    <w:rPr>
      <w:rFonts w:ascii="Symbol" w:hAnsi="Symbol"/>
    </w:rPr>
  </w:style>
  <w:style w:type="character" w:customStyle="1" w:styleId="WW8Num23z0">
    <w:name w:val="WW8Num23z0"/>
    <w:rsid w:val="00C71549"/>
    <w:rPr>
      <w:rFonts w:ascii="Symbol" w:hAnsi="Symbol"/>
    </w:rPr>
  </w:style>
  <w:style w:type="character" w:customStyle="1" w:styleId="WW8Num23z1">
    <w:name w:val="WW8Num23z1"/>
    <w:rsid w:val="00C71549"/>
    <w:rPr>
      <w:rFonts w:ascii="Courier New" w:hAnsi="Courier New" w:cs="Courier New"/>
    </w:rPr>
  </w:style>
  <w:style w:type="character" w:customStyle="1" w:styleId="WW8Num23z2">
    <w:name w:val="WW8Num23z2"/>
    <w:rsid w:val="00C71549"/>
    <w:rPr>
      <w:rFonts w:ascii="Wingdings" w:hAnsi="Wingdings"/>
    </w:rPr>
  </w:style>
  <w:style w:type="character" w:customStyle="1" w:styleId="WW8Num24z0">
    <w:name w:val="WW8Num24z0"/>
    <w:rsid w:val="00C71549"/>
    <w:rPr>
      <w:rFonts w:ascii="Symbol" w:hAnsi="Symbol"/>
    </w:rPr>
  </w:style>
  <w:style w:type="character" w:customStyle="1" w:styleId="WW8Num24z1">
    <w:name w:val="WW8Num24z1"/>
    <w:rsid w:val="00C71549"/>
    <w:rPr>
      <w:rFonts w:ascii="Courier New" w:hAnsi="Courier New" w:cs="Courier New"/>
    </w:rPr>
  </w:style>
  <w:style w:type="character" w:customStyle="1" w:styleId="WW8Num24z2">
    <w:name w:val="WW8Num24z2"/>
    <w:rsid w:val="00C71549"/>
    <w:rPr>
      <w:rFonts w:ascii="Wingdings" w:hAnsi="Wingdings"/>
    </w:rPr>
  </w:style>
  <w:style w:type="character" w:customStyle="1" w:styleId="WW8Num25z0">
    <w:name w:val="WW8Num25z0"/>
    <w:rsid w:val="00C71549"/>
    <w:rPr>
      <w:rFonts w:ascii="Symbol" w:hAnsi="Symbol"/>
    </w:rPr>
  </w:style>
  <w:style w:type="character" w:customStyle="1" w:styleId="WW8Num25z1">
    <w:name w:val="WW8Num25z1"/>
    <w:rsid w:val="00C71549"/>
    <w:rPr>
      <w:rFonts w:ascii="Courier New" w:hAnsi="Courier New" w:cs="Courier New"/>
    </w:rPr>
  </w:style>
  <w:style w:type="character" w:customStyle="1" w:styleId="WW8Num25z2">
    <w:name w:val="WW8Num25z2"/>
    <w:rsid w:val="00C71549"/>
    <w:rPr>
      <w:rFonts w:ascii="Wingdings" w:hAnsi="Wingdings"/>
    </w:rPr>
  </w:style>
  <w:style w:type="character" w:customStyle="1" w:styleId="WW8Num26z0">
    <w:name w:val="WW8Num26z0"/>
    <w:rsid w:val="00C71549"/>
    <w:rPr>
      <w:rFonts w:ascii="Wingdings" w:hAnsi="Wingdings"/>
    </w:rPr>
  </w:style>
  <w:style w:type="character" w:customStyle="1" w:styleId="WW8Num26z1">
    <w:name w:val="WW8Num26z1"/>
    <w:rsid w:val="00C71549"/>
    <w:rPr>
      <w:rFonts w:ascii="Courier New" w:hAnsi="Courier New" w:cs="Courier New"/>
    </w:rPr>
  </w:style>
  <w:style w:type="character" w:customStyle="1" w:styleId="WW8Num26z3">
    <w:name w:val="WW8Num26z3"/>
    <w:rsid w:val="00C71549"/>
    <w:rPr>
      <w:rFonts w:ascii="Symbol" w:hAnsi="Symbol"/>
    </w:rPr>
  </w:style>
  <w:style w:type="character" w:customStyle="1" w:styleId="WW8Num27z0">
    <w:name w:val="WW8Num27z0"/>
    <w:rsid w:val="00C71549"/>
    <w:rPr>
      <w:rFonts w:ascii="Wingdings" w:hAnsi="Wingdings"/>
    </w:rPr>
  </w:style>
  <w:style w:type="character" w:customStyle="1" w:styleId="WW8Num27z1">
    <w:name w:val="WW8Num27z1"/>
    <w:rsid w:val="00C71549"/>
    <w:rPr>
      <w:rFonts w:ascii="Courier New" w:hAnsi="Courier New"/>
    </w:rPr>
  </w:style>
  <w:style w:type="character" w:customStyle="1" w:styleId="WW8Num27z3">
    <w:name w:val="WW8Num27z3"/>
    <w:rsid w:val="00C71549"/>
    <w:rPr>
      <w:rFonts w:ascii="Symbol" w:hAnsi="Symbol"/>
    </w:rPr>
  </w:style>
  <w:style w:type="character" w:customStyle="1" w:styleId="WW8Num28z0">
    <w:name w:val="WW8Num28z0"/>
    <w:rsid w:val="00C71549"/>
    <w:rPr>
      <w:rFonts w:ascii="Wingdings" w:hAnsi="Wingdings"/>
    </w:rPr>
  </w:style>
  <w:style w:type="character" w:customStyle="1" w:styleId="WW8Num28z1">
    <w:name w:val="WW8Num28z1"/>
    <w:rsid w:val="00C71549"/>
    <w:rPr>
      <w:rFonts w:ascii="Courier New" w:hAnsi="Courier New"/>
    </w:rPr>
  </w:style>
  <w:style w:type="character" w:customStyle="1" w:styleId="WW8Num28z3">
    <w:name w:val="WW8Num28z3"/>
    <w:rsid w:val="00C71549"/>
    <w:rPr>
      <w:rFonts w:ascii="Symbol" w:hAnsi="Symbol"/>
    </w:rPr>
  </w:style>
  <w:style w:type="character" w:customStyle="1" w:styleId="WW8Num29z0">
    <w:name w:val="WW8Num29z0"/>
    <w:rsid w:val="00C71549"/>
    <w:rPr>
      <w:rFonts w:ascii="Symbol" w:hAnsi="Symbol"/>
    </w:rPr>
  </w:style>
  <w:style w:type="character" w:customStyle="1" w:styleId="WW8Num29z1">
    <w:name w:val="WW8Num29z1"/>
    <w:rsid w:val="00C71549"/>
    <w:rPr>
      <w:rFonts w:ascii="Courier New" w:hAnsi="Courier New" w:cs="Courier New"/>
    </w:rPr>
  </w:style>
  <w:style w:type="character" w:customStyle="1" w:styleId="WW8Num29z2">
    <w:name w:val="WW8Num29z2"/>
    <w:rsid w:val="00C71549"/>
    <w:rPr>
      <w:rFonts w:ascii="Wingdings" w:hAnsi="Wingdings"/>
    </w:rPr>
  </w:style>
  <w:style w:type="character" w:customStyle="1" w:styleId="WW8Num30z0">
    <w:name w:val="WW8Num30z0"/>
    <w:rsid w:val="00C71549"/>
    <w:rPr>
      <w:rFonts w:ascii="Wingdings" w:hAnsi="Wingdings"/>
    </w:rPr>
  </w:style>
  <w:style w:type="character" w:customStyle="1" w:styleId="WW8Num30z1">
    <w:name w:val="WW8Num30z1"/>
    <w:rsid w:val="00C71549"/>
    <w:rPr>
      <w:rFonts w:ascii="Courier New" w:hAnsi="Courier New"/>
    </w:rPr>
  </w:style>
  <w:style w:type="character" w:customStyle="1" w:styleId="WW8Num30z3">
    <w:name w:val="WW8Num30z3"/>
    <w:rsid w:val="00C71549"/>
    <w:rPr>
      <w:rFonts w:ascii="Symbol" w:hAnsi="Symbol"/>
    </w:rPr>
  </w:style>
  <w:style w:type="character" w:customStyle="1" w:styleId="WW8Num31z0">
    <w:name w:val="WW8Num31z0"/>
    <w:rsid w:val="00C71549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71549"/>
    <w:rPr>
      <w:rFonts w:ascii="Courier New" w:hAnsi="Courier New" w:cs="Courier New"/>
    </w:rPr>
  </w:style>
  <w:style w:type="character" w:customStyle="1" w:styleId="WW8Num31z2">
    <w:name w:val="WW8Num31z2"/>
    <w:rsid w:val="00C71549"/>
    <w:rPr>
      <w:rFonts w:ascii="Wingdings" w:hAnsi="Wingdings"/>
    </w:rPr>
  </w:style>
  <w:style w:type="character" w:customStyle="1" w:styleId="WW8Num31z3">
    <w:name w:val="WW8Num31z3"/>
    <w:rsid w:val="00C71549"/>
    <w:rPr>
      <w:rFonts w:ascii="Symbol" w:hAnsi="Symbol"/>
    </w:rPr>
  </w:style>
  <w:style w:type="character" w:customStyle="1" w:styleId="WW8Num32z0">
    <w:name w:val="WW8Num32z0"/>
    <w:rsid w:val="00C7154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71549"/>
    <w:rPr>
      <w:rFonts w:ascii="Courier New" w:hAnsi="Courier New"/>
    </w:rPr>
  </w:style>
  <w:style w:type="character" w:customStyle="1" w:styleId="WW8Num32z2">
    <w:name w:val="WW8Num32z2"/>
    <w:rsid w:val="00C71549"/>
    <w:rPr>
      <w:rFonts w:ascii="Wingdings" w:hAnsi="Wingdings"/>
    </w:rPr>
  </w:style>
  <w:style w:type="character" w:customStyle="1" w:styleId="WW8Num32z3">
    <w:name w:val="WW8Num32z3"/>
    <w:rsid w:val="00C71549"/>
    <w:rPr>
      <w:rFonts w:ascii="Symbol" w:hAnsi="Symbol"/>
    </w:rPr>
  </w:style>
  <w:style w:type="character" w:customStyle="1" w:styleId="WW8Num33z0">
    <w:name w:val="WW8Num33z0"/>
    <w:rsid w:val="00C71549"/>
    <w:rPr>
      <w:rFonts w:ascii="Wingdings" w:hAnsi="Wingdings"/>
    </w:rPr>
  </w:style>
  <w:style w:type="character" w:customStyle="1" w:styleId="WW8Num33z1">
    <w:name w:val="WW8Num33z1"/>
    <w:rsid w:val="00C71549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C71549"/>
    <w:rPr>
      <w:rFonts w:ascii="Symbol" w:hAnsi="Symbol"/>
    </w:rPr>
  </w:style>
  <w:style w:type="character" w:customStyle="1" w:styleId="WW8Num33z4">
    <w:name w:val="WW8Num33z4"/>
    <w:rsid w:val="00C71549"/>
    <w:rPr>
      <w:rFonts w:ascii="Courier New" w:hAnsi="Courier New"/>
    </w:rPr>
  </w:style>
  <w:style w:type="character" w:customStyle="1" w:styleId="WW8Num34z0">
    <w:name w:val="WW8Num34z0"/>
    <w:rsid w:val="00C71549"/>
    <w:rPr>
      <w:b/>
    </w:rPr>
  </w:style>
  <w:style w:type="character" w:customStyle="1" w:styleId="WW8Num35z0">
    <w:name w:val="WW8Num35z0"/>
    <w:rsid w:val="00C71549"/>
    <w:rPr>
      <w:rFonts w:ascii="Wingdings" w:hAnsi="Wingdings"/>
    </w:rPr>
  </w:style>
  <w:style w:type="character" w:customStyle="1" w:styleId="WW8Num35z1">
    <w:name w:val="WW8Num35z1"/>
    <w:rsid w:val="00C71549"/>
    <w:rPr>
      <w:rFonts w:ascii="Courier New" w:hAnsi="Courier New" w:cs="Courier New"/>
    </w:rPr>
  </w:style>
  <w:style w:type="character" w:customStyle="1" w:styleId="WW8Num35z3">
    <w:name w:val="WW8Num35z3"/>
    <w:rsid w:val="00C71549"/>
    <w:rPr>
      <w:rFonts w:ascii="Symbol" w:hAnsi="Symbol"/>
    </w:rPr>
  </w:style>
  <w:style w:type="character" w:customStyle="1" w:styleId="WW8Num36z0">
    <w:name w:val="WW8Num36z0"/>
    <w:rsid w:val="00C71549"/>
    <w:rPr>
      <w:rFonts w:ascii="Symbol" w:hAnsi="Symbol"/>
    </w:rPr>
  </w:style>
  <w:style w:type="character" w:customStyle="1" w:styleId="WW8Num36z1">
    <w:name w:val="WW8Num36z1"/>
    <w:rsid w:val="00C71549"/>
    <w:rPr>
      <w:rFonts w:ascii="Courier New" w:hAnsi="Courier New" w:cs="Courier New"/>
    </w:rPr>
  </w:style>
  <w:style w:type="character" w:customStyle="1" w:styleId="WW8Num36z2">
    <w:name w:val="WW8Num36z2"/>
    <w:rsid w:val="00C71549"/>
    <w:rPr>
      <w:rFonts w:ascii="Wingdings" w:hAnsi="Wingdings"/>
    </w:rPr>
  </w:style>
  <w:style w:type="character" w:customStyle="1" w:styleId="WW8Num37z0">
    <w:name w:val="WW8Num37z0"/>
    <w:rsid w:val="00C71549"/>
    <w:rPr>
      <w:rFonts w:ascii="Symbol" w:hAnsi="Symbol"/>
    </w:rPr>
  </w:style>
  <w:style w:type="character" w:customStyle="1" w:styleId="WW8Num37z1">
    <w:name w:val="WW8Num37z1"/>
    <w:rsid w:val="00C71549"/>
    <w:rPr>
      <w:rFonts w:ascii="Courier New" w:hAnsi="Courier New" w:cs="Courier New"/>
    </w:rPr>
  </w:style>
  <w:style w:type="character" w:customStyle="1" w:styleId="WW8Num37z2">
    <w:name w:val="WW8Num37z2"/>
    <w:rsid w:val="00C71549"/>
    <w:rPr>
      <w:rFonts w:ascii="Wingdings" w:hAnsi="Wingdings"/>
    </w:rPr>
  </w:style>
  <w:style w:type="character" w:customStyle="1" w:styleId="WW8Num38z1">
    <w:name w:val="WW8Num38z1"/>
    <w:rsid w:val="00C71549"/>
    <w:rPr>
      <w:rFonts w:ascii="Courier New" w:hAnsi="Courier New" w:cs="Courier New"/>
    </w:rPr>
  </w:style>
  <w:style w:type="character" w:customStyle="1" w:styleId="WW8Num38z2">
    <w:name w:val="WW8Num38z2"/>
    <w:rsid w:val="00C71549"/>
    <w:rPr>
      <w:rFonts w:ascii="Wingdings" w:hAnsi="Wingdings"/>
    </w:rPr>
  </w:style>
  <w:style w:type="character" w:customStyle="1" w:styleId="WW8Num38z3">
    <w:name w:val="WW8Num38z3"/>
    <w:rsid w:val="00C71549"/>
    <w:rPr>
      <w:rFonts w:ascii="Symbol" w:hAnsi="Symbol"/>
    </w:rPr>
  </w:style>
  <w:style w:type="character" w:customStyle="1" w:styleId="WW8Num39z0">
    <w:name w:val="WW8Num39z0"/>
    <w:rsid w:val="00C71549"/>
    <w:rPr>
      <w:rFonts w:ascii="Symbol" w:hAnsi="Symbol"/>
    </w:rPr>
  </w:style>
  <w:style w:type="character" w:customStyle="1" w:styleId="WW8Num39z1">
    <w:name w:val="WW8Num39z1"/>
    <w:rsid w:val="00C71549"/>
    <w:rPr>
      <w:rFonts w:ascii="Courier New" w:hAnsi="Courier New" w:cs="Courier New"/>
    </w:rPr>
  </w:style>
  <w:style w:type="character" w:customStyle="1" w:styleId="WW8Num39z2">
    <w:name w:val="WW8Num39z2"/>
    <w:rsid w:val="00C71549"/>
    <w:rPr>
      <w:rFonts w:ascii="Wingdings" w:hAnsi="Wingdings"/>
    </w:rPr>
  </w:style>
  <w:style w:type="character" w:customStyle="1" w:styleId="WW8Num40z0">
    <w:name w:val="WW8Num40z0"/>
    <w:rsid w:val="00C71549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C71549"/>
    <w:rPr>
      <w:rFonts w:ascii="Courier New" w:hAnsi="Courier New"/>
    </w:rPr>
  </w:style>
  <w:style w:type="character" w:customStyle="1" w:styleId="WW8Num40z2">
    <w:name w:val="WW8Num40z2"/>
    <w:rsid w:val="00C71549"/>
    <w:rPr>
      <w:rFonts w:ascii="Wingdings" w:hAnsi="Wingdings"/>
    </w:rPr>
  </w:style>
  <w:style w:type="character" w:customStyle="1" w:styleId="WW8Num40z3">
    <w:name w:val="WW8Num40z3"/>
    <w:rsid w:val="00C71549"/>
    <w:rPr>
      <w:rFonts w:ascii="Symbol" w:hAnsi="Symbol"/>
    </w:rPr>
  </w:style>
  <w:style w:type="character" w:customStyle="1" w:styleId="WW8Num41z0">
    <w:name w:val="WW8Num41z0"/>
    <w:rsid w:val="00C71549"/>
    <w:rPr>
      <w:rFonts w:ascii="Symbol" w:hAnsi="Symbol"/>
    </w:rPr>
  </w:style>
  <w:style w:type="character" w:customStyle="1" w:styleId="WW8Num41z1">
    <w:name w:val="WW8Num41z1"/>
    <w:rsid w:val="00C71549"/>
    <w:rPr>
      <w:rFonts w:ascii="Courier New" w:hAnsi="Courier New" w:cs="Courier New"/>
    </w:rPr>
  </w:style>
  <w:style w:type="character" w:customStyle="1" w:styleId="WW8Num41z2">
    <w:name w:val="WW8Num41z2"/>
    <w:rsid w:val="00C71549"/>
    <w:rPr>
      <w:rFonts w:ascii="Wingdings" w:hAnsi="Wingdings"/>
    </w:rPr>
  </w:style>
  <w:style w:type="character" w:customStyle="1" w:styleId="WW8Num42z0">
    <w:name w:val="WW8Num42z0"/>
    <w:rsid w:val="00C71549"/>
    <w:rPr>
      <w:rFonts w:ascii="Symbol" w:hAnsi="Symbol"/>
    </w:rPr>
  </w:style>
  <w:style w:type="character" w:customStyle="1" w:styleId="WW8Num42z1">
    <w:name w:val="WW8Num42z1"/>
    <w:rsid w:val="00C71549"/>
    <w:rPr>
      <w:rFonts w:ascii="Courier New" w:hAnsi="Courier New" w:cs="Courier New"/>
    </w:rPr>
  </w:style>
  <w:style w:type="character" w:customStyle="1" w:styleId="WW8Num42z2">
    <w:name w:val="WW8Num42z2"/>
    <w:rsid w:val="00C71549"/>
    <w:rPr>
      <w:rFonts w:ascii="Wingdings" w:hAnsi="Wingdings"/>
    </w:rPr>
  </w:style>
  <w:style w:type="character" w:customStyle="1" w:styleId="WW8Num43z0">
    <w:name w:val="WW8Num43z0"/>
    <w:rsid w:val="00C71549"/>
    <w:rPr>
      <w:rFonts w:ascii="Symbol" w:hAnsi="Symbol"/>
    </w:rPr>
  </w:style>
  <w:style w:type="character" w:customStyle="1" w:styleId="WW8Num43z1">
    <w:name w:val="WW8Num43z1"/>
    <w:rsid w:val="00C71549"/>
    <w:rPr>
      <w:rFonts w:ascii="Courier New" w:hAnsi="Courier New" w:cs="Courier New"/>
    </w:rPr>
  </w:style>
  <w:style w:type="character" w:customStyle="1" w:styleId="WW8Num43z2">
    <w:name w:val="WW8Num43z2"/>
    <w:rsid w:val="00C71549"/>
    <w:rPr>
      <w:rFonts w:ascii="Wingdings" w:hAnsi="Wingdings"/>
    </w:rPr>
  </w:style>
  <w:style w:type="character" w:customStyle="1" w:styleId="WW8Num44z0">
    <w:name w:val="WW8Num44z0"/>
    <w:rsid w:val="00C71549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C71549"/>
    <w:rPr>
      <w:rFonts w:ascii="Wingdings" w:hAnsi="Wingdings"/>
    </w:rPr>
  </w:style>
  <w:style w:type="character" w:customStyle="1" w:styleId="WW8Num44z3">
    <w:name w:val="WW8Num44z3"/>
    <w:rsid w:val="00C71549"/>
    <w:rPr>
      <w:rFonts w:ascii="Symbol" w:hAnsi="Symbol"/>
    </w:rPr>
  </w:style>
  <w:style w:type="character" w:customStyle="1" w:styleId="WW8Num44z4">
    <w:name w:val="WW8Num44z4"/>
    <w:rsid w:val="00C71549"/>
    <w:rPr>
      <w:rFonts w:ascii="Courier New" w:hAnsi="Courier New"/>
    </w:rPr>
  </w:style>
  <w:style w:type="character" w:customStyle="1" w:styleId="WW8Num45z0">
    <w:name w:val="WW8Num45z0"/>
    <w:rsid w:val="00C71549"/>
    <w:rPr>
      <w:rFonts w:ascii="Symbol" w:hAnsi="Symbol"/>
    </w:rPr>
  </w:style>
  <w:style w:type="character" w:customStyle="1" w:styleId="WW8Num45z1">
    <w:name w:val="WW8Num45z1"/>
    <w:rsid w:val="00C71549"/>
    <w:rPr>
      <w:rFonts w:ascii="Courier New" w:hAnsi="Courier New" w:cs="Courier New"/>
    </w:rPr>
  </w:style>
  <w:style w:type="character" w:customStyle="1" w:styleId="WW8Num45z2">
    <w:name w:val="WW8Num45z2"/>
    <w:rsid w:val="00C71549"/>
    <w:rPr>
      <w:rFonts w:ascii="Wingdings" w:hAnsi="Wingdings"/>
    </w:rPr>
  </w:style>
  <w:style w:type="character" w:customStyle="1" w:styleId="WW8Num46z0">
    <w:name w:val="WW8Num46z0"/>
    <w:rsid w:val="00C71549"/>
    <w:rPr>
      <w:rFonts w:ascii="Wingdings" w:hAnsi="Wingdings"/>
    </w:rPr>
  </w:style>
  <w:style w:type="character" w:customStyle="1" w:styleId="WW8Num46z1">
    <w:name w:val="WW8Num46z1"/>
    <w:rsid w:val="00C71549"/>
    <w:rPr>
      <w:rFonts w:ascii="Courier New" w:hAnsi="Courier New" w:cs="Courier New"/>
    </w:rPr>
  </w:style>
  <w:style w:type="character" w:customStyle="1" w:styleId="WW8Num46z3">
    <w:name w:val="WW8Num46z3"/>
    <w:rsid w:val="00C71549"/>
    <w:rPr>
      <w:rFonts w:ascii="Symbol" w:hAnsi="Symbol"/>
    </w:rPr>
  </w:style>
  <w:style w:type="character" w:customStyle="1" w:styleId="WW8Num47z0">
    <w:name w:val="WW8Num47z0"/>
    <w:rsid w:val="00C71549"/>
    <w:rPr>
      <w:rFonts w:ascii="Wingdings" w:hAnsi="Wingdings"/>
    </w:rPr>
  </w:style>
  <w:style w:type="character" w:customStyle="1" w:styleId="WW8Num47z1">
    <w:name w:val="WW8Num47z1"/>
    <w:rsid w:val="00C71549"/>
    <w:rPr>
      <w:rFonts w:ascii="Courier New" w:hAnsi="Courier New" w:cs="Courier New"/>
    </w:rPr>
  </w:style>
  <w:style w:type="character" w:customStyle="1" w:styleId="WW8Num47z3">
    <w:name w:val="WW8Num47z3"/>
    <w:rsid w:val="00C71549"/>
    <w:rPr>
      <w:rFonts w:ascii="Symbol" w:hAnsi="Symbol"/>
    </w:rPr>
  </w:style>
  <w:style w:type="character" w:customStyle="1" w:styleId="affff2">
    <w:name w:val="Знак Знак"/>
    <w:rsid w:val="00C71549"/>
    <w:rPr>
      <w:sz w:val="28"/>
      <w:szCs w:val="24"/>
      <w:lang w:val="ru-RU" w:eastAsia="ar-SA" w:bidi="ar-SA"/>
    </w:rPr>
  </w:style>
  <w:style w:type="paragraph" w:styleId="affff3">
    <w:name w:val="Subtitle"/>
    <w:basedOn w:val="a9"/>
    <w:next w:val="aa"/>
    <w:link w:val="affff4"/>
    <w:uiPriority w:val="11"/>
    <w:qFormat/>
    <w:rsid w:val="00C71549"/>
    <w:pPr>
      <w:keepNext/>
      <w:suppressAutoHyphens/>
      <w:spacing w:before="240" w:after="120"/>
      <w:contextualSpacing w:val="0"/>
      <w:jc w:val="center"/>
    </w:pPr>
    <w:rPr>
      <w:rFonts w:ascii="Arial" w:eastAsia="Lucida Sans Unicode" w:hAnsi="Arial" w:cs="Times New Roman"/>
      <w:i/>
      <w:iCs/>
      <w:spacing w:val="0"/>
      <w:kern w:val="0"/>
      <w:sz w:val="28"/>
      <w:szCs w:val="28"/>
      <w:lang w:eastAsia="ar-SA"/>
    </w:rPr>
  </w:style>
  <w:style w:type="character" w:customStyle="1" w:styleId="affff4">
    <w:name w:val="Подзаголовок Знак"/>
    <w:basedOn w:val="a0"/>
    <w:link w:val="affff3"/>
    <w:uiPriority w:val="11"/>
    <w:rsid w:val="00C71549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affff5">
    <w:name w:val="ИЭПП Основной"/>
    <w:basedOn w:val="a"/>
    <w:rsid w:val="00C71549"/>
    <w:pPr>
      <w:suppressAutoHyphens/>
      <w:spacing w:after="0" w:line="360" w:lineRule="auto"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affff6">
    <w:name w:val="Содержимое таблицы"/>
    <w:basedOn w:val="a"/>
    <w:rsid w:val="00C71549"/>
    <w:pPr>
      <w:suppressLineNumbers/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affff7">
    <w:name w:val="Заголовок таблицы"/>
    <w:basedOn w:val="affff6"/>
    <w:rsid w:val="00C71549"/>
    <w:pPr>
      <w:jc w:val="center"/>
    </w:pPr>
    <w:rPr>
      <w:b/>
      <w:bCs/>
    </w:rPr>
  </w:style>
  <w:style w:type="paragraph" w:customStyle="1" w:styleId="affff8">
    <w:name w:val="Содержимое врезки"/>
    <w:basedOn w:val="aa"/>
    <w:rsid w:val="00C71549"/>
    <w:pPr>
      <w:suppressAutoHyphens/>
      <w:spacing w:after="0" w:line="360" w:lineRule="auto"/>
      <w:jc w:val="both"/>
    </w:pPr>
    <w:rPr>
      <w:sz w:val="28"/>
      <w:lang w:eastAsia="ar-SA"/>
    </w:rPr>
  </w:style>
  <w:style w:type="paragraph" w:customStyle="1" w:styleId="affff9">
    <w:name w:val="Знак"/>
    <w:basedOn w:val="a"/>
    <w:rsid w:val="00C715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Без интервала2"/>
    <w:rsid w:val="00C7154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42">
    <w:name w:val="Основной шрифт абзаца4"/>
    <w:rsid w:val="00EA7F8D"/>
  </w:style>
  <w:style w:type="paragraph" w:customStyle="1" w:styleId="affffa">
    <w:basedOn w:val="a"/>
    <w:next w:val="aa"/>
    <w:rsid w:val="00EA7F8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50">
    <w:name w:val="Заголовок 15"/>
    <w:basedOn w:val="a"/>
    <w:next w:val="a"/>
    <w:rsid w:val="00EA7F8D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40">
    <w:name w:val="Заголовок 34"/>
    <w:basedOn w:val="a"/>
    <w:next w:val="a"/>
    <w:rsid w:val="00EA7F8D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4">
    <w:name w:val="Заголовок 84"/>
    <w:basedOn w:val="a"/>
    <w:next w:val="a"/>
    <w:rsid w:val="00EA7F8D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1">
    <w:name w:val="Название объекта5"/>
    <w:basedOn w:val="a"/>
    <w:rsid w:val="00EA7F8D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fb">
    <w:basedOn w:val="a"/>
    <w:next w:val="a"/>
    <w:qFormat/>
    <w:rsid w:val="000920B6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2d">
    <w:name w:val="Основной текст (2)_"/>
    <w:basedOn w:val="a0"/>
    <w:link w:val="2e"/>
    <w:rsid w:val="000920B6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9">
    <w:name w:val="Основной текст (3)_"/>
    <w:basedOn w:val="a0"/>
    <w:link w:val="3a"/>
    <w:rsid w:val="000920B6"/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0920B6"/>
    <w:rPr>
      <w:rFonts w:ascii="Times New Roman" w:eastAsia="Times New Roman" w:hAnsi="Times New Roman" w:cs="Times New Roman"/>
      <w:sz w:val="20"/>
      <w:szCs w:val="20"/>
    </w:rPr>
  </w:style>
  <w:style w:type="character" w:customStyle="1" w:styleId="2f">
    <w:name w:val="Заголовок №2_"/>
    <w:basedOn w:val="a0"/>
    <w:link w:val="2f0"/>
    <w:rsid w:val="00092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c">
    <w:name w:val="Другое_"/>
    <w:basedOn w:val="a0"/>
    <w:link w:val="affffd"/>
    <w:rsid w:val="000920B6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0"/>
    <w:link w:val="62"/>
    <w:rsid w:val="000920B6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e">
    <w:name w:val="Основной текст (2)"/>
    <w:basedOn w:val="a"/>
    <w:link w:val="2d"/>
    <w:rsid w:val="000920B6"/>
    <w:pPr>
      <w:widowControl w:val="0"/>
      <w:spacing w:after="310" w:line="240" w:lineRule="auto"/>
      <w:jc w:val="center"/>
    </w:pPr>
    <w:rPr>
      <w:rFonts w:eastAsia="Times New Roman"/>
      <w:i/>
      <w:iCs/>
      <w:sz w:val="18"/>
      <w:szCs w:val="18"/>
    </w:rPr>
  </w:style>
  <w:style w:type="paragraph" w:customStyle="1" w:styleId="3a">
    <w:name w:val="Основной текст (3)"/>
    <w:basedOn w:val="a"/>
    <w:link w:val="39"/>
    <w:rsid w:val="000920B6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44">
    <w:name w:val="Основной текст (4)"/>
    <w:basedOn w:val="a"/>
    <w:link w:val="43"/>
    <w:rsid w:val="000920B6"/>
    <w:pPr>
      <w:widowControl w:val="0"/>
      <w:spacing w:after="120" w:line="240" w:lineRule="auto"/>
      <w:ind w:left="5500"/>
      <w:jc w:val="right"/>
    </w:pPr>
    <w:rPr>
      <w:rFonts w:eastAsia="Times New Roman"/>
      <w:sz w:val="20"/>
      <w:szCs w:val="20"/>
    </w:rPr>
  </w:style>
  <w:style w:type="paragraph" w:customStyle="1" w:styleId="2f0">
    <w:name w:val="Заголовок №2"/>
    <w:basedOn w:val="a"/>
    <w:link w:val="2f"/>
    <w:qFormat/>
    <w:rsid w:val="000920B6"/>
    <w:pPr>
      <w:widowControl w:val="0"/>
      <w:spacing w:after="380" w:line="247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affffd">
    <w:name w:val="Другое"/>
    <w:basedOn w:val="a"/>
    <w:link w:val="affffc"/>
    <w:rsid w:val="000920B6"/>
    <w:pPr>
      <w:widowControl w:val="0"/>
      <w:spacing w:after="300" w:line="240" w:lineRule="auto"/>
    </w:pPr>
    <w:rPr>
      <w:rFonts w:eastAsia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0920B6"/>
    <w:pPr>
      <w:widowControl w:val="0"/>
      <w:spacing w:after="0" w:line="240" w:lineRule="auto"/>
      <w:ind w:left="2000"/>
    </w:pPr>
    <w:rPr>
      <w:rFonts w:eastAsia="Times New Roman"/>
      <w:i/>
      <w:iCs/>
      <w:sz w:val="12"/>
      <w:szCs w:val="12"/>
    </w:rPr>
  </w:style>
  <w:style w:type="paragraph" w:customStyle="1" w:styleId="1f5">
    <w:name w:val="Знак Знак Знак Знак Знак1 Знак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f6">
    <w:name w:val="Знак Знак Знак Знак Знак1 Знак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">
    <w:name w:val="Body text_"/>
    <w:link w:val="Bodytext1"/>
    <w:rsid w:val="000920B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0920B6"/>
    <w:pPr>
      <w:shd w:val="clear" w:color="auto" w:fill="FFFFFF"/>
      <w:spacing w:after="0"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0">
    <w:name w:val="Body text"/>
    <w:rsid w:val="000920B6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0920B6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f7">
    <w:name w:val="Знак Знак Знак Знак Знак1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21">
    <w:name w:val="Body text2"/>
    <w:basedOn w:val="Bodytext"/>
    <w:rsid w:val="000920B6"/>
  </w:style>
  <w:style w:type="paragraph" w:customStyle="1" w:styleId="unformattexttopleveltext">
    <w:name w:val="unformattext topleveltext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topleveltext">
    <w:name w:val="formattext topleveltext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20B6"/>
    <w:rPr>
      <w:rFonts w:ascii="Cambria" w:eastAsia="Times New Roman" w:hAnsi="Cambria" w:cs="Times New Roman"/>
      <w:i/>
      <w:iCs/>
      <w:color w:val="243F60"/>
    </w:rPr>
  </w:style>
  <w:style w:type="paragraph" w:customStyle="1" w:styleId="Preformat">
    <w:name w:val="Preformat"/>
    <w:uiPriority w:val="99"/>
    <w:rsid w:val="000920B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920B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2f1">
    <w:name w:val="Текст примечания Знак2"/>
    <w:uiPriority w:val="99"/>
    <w:semiHidden/>
    <w:rsid w:val="000920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0920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d">
    <w:name w:val="normd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e">
    <w:name w:val="Колонтитул_"/>
    <w:basedOn w:val="a0"/>
    <w:link w:val="afffff"/>
    <w:rsid w:val="000920B6"/>
    <w:rPr>
      <w:rFonts w:ascii="Arial" w:eastAsia="Arial" w:hAnsi="Arial" w:cs="Arial"/>
      <w:sz w:val="16"/>
      <w:szCs w:val="16"/>
    </w:rPr>
  </w:style>
  <w:style w:type="paragraph" w:customStyle="1" w:styleId="afffff">
    <w:name w:val="Колонтитул"/>
    <w:basedOn w:val="a"/>
    <w:link w:val="affffe"/>
    <w:rsid w:val="000920B6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WW8Num1z3">
    <w:name w:val="WW8Num1z3"/>
    <w:rsid w:val="00B71A11"/>
    <w:rPr>
      <w:rFonts w:ascii="Symbol" w:hAnsi="Symbol" w:cs="Symbol"/>
    </w:rPr>
  </w:style>
  <w:style w:type="character" w:customStyle="1" w:styleId="WW8Num2z2">
    <w:name w:val="WW8Num2z2"/>
    <w:rsid w:val="00B71A11"/>
    <w:rPr>
      <w:rFonts w:ascii="Wingdings" w:hAnsi="Wingdings" w:cs="Wingdings"/>
    </w:rPr>
  </w:style>
  <w:style w:type="character" w:customStyle="1" w:styleId="WW8Num4z0">
    <w:name w:val="WW8Num4z0"/>
    <w:rsid w:val="00B71A11"/>
    <w:rPr>
      <w:b w:val="0"/>
    </w:rPr>
  </w:style>
  <w:style w:type="character" w:customStyle="1" w:styleId="WW8Num4z1">
    <w:name w:val="WW8Num4z1"/>
    <w:rsid w:val="00B71A11"/>
  </w:style>
  <w:style w:type="character" w:customStyle="1" w:styleId="WW8Num4z2">
    <w:name w:val="WW8Num4z2"/>
    <w:rsid w:val="00B71A11"/>
  </w:style>
  <w:style w:type="character" w:customStyle="1" w:styleId="WW8Num4z3">
    <w:name w:val="WW8Num4z3"/>
    <w:rsid w:val="00B71A11"/>
  </w:style>
  <w:style w:type="character" w:customStyle="1" w:styleId="WW8Num4z4">
    <w:name w:val="WW8Num4z4"/>
    <w:rsid w:val="00B71A11"/>
  </w:style>
  <w:style w:type="character" w:customStyle="1" w:styleId="WW8Num4z5">
    <w:name w:val="WW8Num4z5"/>
    <w:rsid w:val="00B71A11"/>
  </w:style>
  <w:style w:type="character" w:customStyle="1" w:styleId="WW8Num4z6">
    <w:name w:val="WW8Num4z6"/>
    <w:rsid w:val="00B71A11"/>
  </w:style>
  <w:style w:type="character" w:customStyle="1" w:styleId="WW8Num4z7">
    <w:name w:val="WW8Num4z7"/>
    <w:rsid w:val="00B71A11"/>
  </w:style>
  <w:style w:type="character" w:customStyle="1" w:styleId="WW8Num4z8">
    <w:name w:val="WW8Num4z8"/>
    <w:rsid w:val="00B71A11"/>
  </w:style>
  <w:style w:type="character" w:customStyle="1" w:styleId="WW8Num10z2">
    <w:name w:val="WW8Num10z2"/>
    <w:rsid w:val="00B71A11"/>
    <w:rPr>
      <w:rFonts w:ascii="Wingdings" w:hAnsi="Wingdings" w:cs="Wingdings"/>
    </w:rPr>
  </w:style>
  <w:style w:type="character" w:customStyle="1" w:styleId="WW8Num11z0">
    <w:name w:val="WW8Num11z0"/>
    <w:rsid w:val="00B71A11"/>
    <w:rPr>
      <w:rFonts w:cs="Times New Roman"/>
    </w:rPr>
  </w:style>
  <w:style w:type="character" w:customStyle="1" w:styleId="WW8Num13z3">
    <w:name w:val="WW8Num13z3"/>
    <w:rsid w:val="00B71A11"/>
  </w:style>
  <w:style w:type="character" w:customStyle="1" w:styleId="WW8Num13z4">
    <w:name w:val="WW8Num13z4"/>
    <w:rsid w:val="00B71A11"/>
  </w:style>
  <w:style w:type="character" w:customStyle="1" w:styleId="WW8Num13z5">
    <w:name w:val="WW8Num13z5"/>
    <w:rsid w:val="00B71A11"/>
  </w:style>
  <w:style w:type="character" w:customStyle="1" w:styleId="WW8Num13z6">
    <w:name w:val="WW8Num13z6"/>
    <w:rsid w:val="00B71A11"/>
  </w:style>
  <w:style w:type="character" w:customStyle="1" w:styleId="WW8Num13z7">
    <w:name w:val="WW8Num13z7"/>
    <w:rsid w:val="00B71A11"/>
  </w:style>
  <w:style w:type="character" w:customStyle="1" w:styleId="WW8Num13z8">
    <w:name w:val="WW8Num13z8"/>
    <w:rsid w:val="00B71A11"/>
  </w:style>
  <w:style w:type="character" w:customStyle="1" w:styleId="WW8Num17z2">
    <w:name w:val="WW8Num17z2"/>
    <w:rsid w:val="00B71A11"/>
  </w:style>
  <w:style w:type="character" w:customStyle="1" w:styleId="WW8Num17z4">
    <w:name w:val="WW8Num17z4"/>
    <w:rsid w:val="00B71A11"/>
  </w:style>
  <w:style w:type="character" w:customStyle="1" w:styleId="WW8Num17z5">
    <w:name w:val="WW8Num17z5"/>
    <w:rsid w:val="00B71A11"/>
  </w:style>
  <w:style w:type="character" w:customStyle="1" w:styleId="WW8Num17z6">
    <w:name w:val="WW8Num17z6"/>
    <w:rsid w:val="00B71A11"/>
  </w:style>
  <w:style w:type="character" w:customStyle="1" w:styleId="WW8Num17z7">
    <w:name w:val="WW8Num17z7"/>
    <w:rsid w:val="00B71A11"/>
  </w:style>
  <w:style w:type="character" w:customStyle="1" w:styleId="WW8Num17z8">
    <w:name w:val="WW8Num17z8"/>
    <w:rsid w:val="00B71A11"/>
  </w:style>
  <w:style w:type="character" w:customStyle="1" w:styleId="WW8Num22z2">
    <w:name w:val="WW8Num22z2"/>
    <w:rsid w:val="00B71A11"/>
  </w:style>
  <w:style w:type="character" w:customStyle="1" w:styleId="WW8Num22z4">
    <w:name w:val="WW8Num22z4"/>
    <w:rsid w:val="00B71A11"/>
  </w:style>
  <w:style w:type="character" w:customStyle="1" w:styleId="WW8Num22z5">
    <w:name w:val="WW8Num22z5"/>
    <w:rsid w:val="00B71A11"/>
  </w:style>
  <w:style w:type="character" w:customStyle="1" w:styleId="WW8Num22z6">
    <w:name w:val="WW8Num22z6"/>
    <w:rsid w:val="00B71A11"/>
  </w:style>
  <w:style w:type="character" w:customStyle="1" w:styleId="WW8Num22z7">
    <w:name w:val="WW8Num22z7"/>
    <w:rsid w:val="00B71A11"/>
  </w:style>
  <w:style w:type="character" w:customStyle="1" w:styleId="WW8Num22z8">
    <w:name w:val="WW8Num22z8"/>
    <w:rsid w:val="00B71A11"/>
  </w:style>
  <w:style w:type="character" w:customStyle="1" w:styleId="WW8Num28z2">
    <w:name w:val="WW8Num28z2"/>
    <w:rsid w:val="00B71A11"/>
    <w:rPr>
      <w:rFonts w:ascii="Wingdings" w:hAnsi="Wingdings" w:cs="Wingdings"/>
    </w:rPr>
  </w:style>
  <w:style w:type="character" w:customStyle="1" w:styleId="WW8Num28z4">
    <w:name w:val="WW8Num28z4"/>
    <w:rsid w:val="00B71A11"/>
    <w:rPr>
      <w:rFonts w:ascii="Courier New" w:hAnsi="Courier New" w:cs="Courier New"/>
    </w:rPr>
  </w:style>
  <w:style w:type="character" w:customStyle="1" w:styleId="WW8Num32z4">
    <w:name w:val="WW8Num32z4"/>
    <w:rsid w:val="00B71A11"/>
  </w:style>
  <w:style w:type="character" w:customStyle="1" w:styleId="WW8Num32z5">
    <w:name w:val="WW8Num32z5"/>
    <w:rsid w:val="00B71A11"/>
  </w:style>
  <w:style w:type="character" w:customStyle="1" w:styleId="WW8Num32z6">
    <w:name w:val="WW8Num32z6"/>
    <w:rsid w:val="00B71A11"/>
  </w:style>
  <w:style w:type="character" w:customStyle="1" w:styleId="WW8Num32z7">
    <w:name w:val="WW8Num32z7"/>
    <w:rsid w:val="00B71A11"/>
  </w:style>
  <w:style w:type="character" w:customStyle="1" w:styleId="WW8Num32z8">
    <w:name w:val="WW8Num32z8"/>
    <w:rsid w:val="00B71A11"/>
  </w:style>
  <w:style w:type="character" w:customStyle="1" w:styleId="WW8Num35z2">
    <w:name w:val="WW8Num35z2"/>
    <w:rsid w:val="00B71A11"/>
  </w:style>
  <w:style w:type="character" w:customStyle="1" w:styleId="WW8Num35z4">
    <w:name w:val="WW8Num35z4"/>
    <w:rsid w:val="00B71A11"/>
  </w:style>
  <w:style w:type="character" w:customStyle="1" w:styleId="WW8Num35z5">
    <w:name w:val="WW8Num35z5"/>
    <w:rsid w:val="00B71A11"/>
  </w:style>
  <w:style w:type="character" w:customStyle="1" w:styleId="WW8Num35z6">
    <w:name w:val="WW8Num35z6"/>
    <w:rsid w:val="00B71A11"/>
  </w:style>
  <w:style w:type="character" w:customStyle="1" w:styleId="WW8Num35z7">
    <w:name w:val="WW8Num35z7"/>
    <w:rsid w:val="00B71A11"/>
  </w:style>
  <w:style w:type="character" w:customStyle="1" w:styleId="WW8Num35z8">
    <w:name w:val="WW8Num35z8"/>
    <w:rsid w:val="00B71A11"/>
  </w:style>
  <w:style w:type="character" w:customStyle="1" w:styleId="WW8Num36z3">
    <w:name w:val="WW8Num36z3"/>
    <w:rsid w:val="00B71A11"/>
    <w:rPr>
      <w:rFonts w:ascii="Symbol" w:hAnsi="Symbol" w:cs="Symbol"/>
    </w:rPr>
  </w:style>
  <w:style w:type="character" w:customStyle="1" w:styleId="WW8Num38z0">
    <w:name w:val="WW8Num38z0"/>
    <w:rsid w:val="00B71A11"/>
    <w:rPr>
      <w:rFonts w:ascii="Vladimir Script" w:hAnsi="Vladimir Script" w:cs="Vladimir Script"/>
    </w:rPr>
  </w:style>
  <w:style w:type="character" w:customStyle="1" w:styleId="WW8Num42z3">
    <w:name w:val="WW8Num42z3"/>
    <w:rsid w:val="00B71A11"/>
    <w:rPr>
      <w:rFonts w:ascii="Symbol" w:hAnsi="Symbol" w:cs="Symbol"/>
    </w:rPr>
  </w:style>
  <w:style w:type="character" w:customStyle="1" w:styleId="1f8">
    <w:name w:val="Знак примечания1"/>
    <w:rsid w:val="00B71A11"/>
    <w:rPr>
      <w:sz w:val="16"/>
      <w:szCs w:val="16"/>
    </w:rPr>
  </w:style>
  <w:style w:type="character" w:customStyle="1" w:styleId="FontStyle13">
    <w:name w:val="Font Style13"/>
    <w:rsid w:val="00B71A11"/>
    <w:rPr>
      <w:rFonts w:ascii="Times New Roman" w:hAnsi="Times New Roman" w:cs="Times New Roman"/>
      <w:spacing w:val="-10"/>
      <w:sz w:val="28"/>
      <w:szCs w:val="28"/>
    </w:rPr>
  </w:style>
  <w:style w:type="character" w:customStyle="1" w:styleId="1f9">
    <w:name w:val="Верхний колонтитул Знак1"/>
    <w:uiPriority w:val="99"/>
    <w:rsid w:val="00B71A11"/>
    <w:rPr>
      <w:sz w:val="24"/>
      <w:szCs w:val="24"/>
      <w:lang w:eastAsia="zh-CN"/>
    </w:rPr>
  </w:style>
  <w:style w:type="character" w:customStyle="1" w:styleId="1fa">
    <w:name w:val="Нижний колонтитул Знак1"/>
    <w:rsid w:val="00B71A11"/>
    <w:rPr>
      <w:sz w:val="24"/>
      <w:szCs w:val="24"/>
      <w:lang w:eastAsia="zh-CN"/>
    </w:rPr>
  </w:style>
  <w:style w:type="character" w:customStyle="1" w:styleId="HTML1">
    <w:name w:val="Стандартный HTML Знак1"/>
    <w:uiPriority w:val="99"/>
    <w:rsid w:val="00B71A11"/>
    <w:rPr>
      <w:rFonts w:ascii="Courier New" w:eastAsia="Times New Roman" w:hAnsi="Courier New" w:cs="Courier New"/>
      <w:lang w:eastAsia="zh-CN"/>
    </w:rPr>
  </w:style>
  <w:style w:type="character" w:customStyle="1" w:styleId="1fb">
    <w:name w:val="Текст выноски Знак1"/>
    <w:rsid w:val="00B71A11"/>
    <w:rPr>
      <w:rFonts w:ascii="Tahoma" w:hAnsi="Tahoma" w:cs="Tahoma"/>
      <w:sz w:val="16"/>
      <w:szCs w:val="16"/>
      <w:lang w:eastAsia="zh-CN"/>
    </w:rPr>
  </w:style>
  <w:style w:type="paragraph" w:customStyle="1" w:styleId="1fc">
    <w:name w:val="Схема документа1"/>
    <w:basedOn w:val="a"/>
    <w:rsid w:val="00B71A1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1fd">
    <w:name w:val="Основной текст с отступом Знак1"/>
    <w:rsid w:val="00B71A1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Текст примечания1"/>
    <w:basedOn w:val="a"/>
    <w:rsid w:val="00B71A11"/>
    <w:pPr>
      <w:suppressAutoHyphens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1ff">
    <w:name w:val="Текст примечания Знак1"/>
    <w:uiPriority w:val="99"/>
    <w:semiHidden/>
    <w:rsid w:val="00B71A11"/>
    <w:rPr>
      <w:rFonts w:ascii="Calibri" w:hAnsi="Calibri"/>
      <w:lang w:eastAsia="zh-CN"/>
    </w:rPr>
  </w:style>
  <w:style w:type="paragraph" w:customStyle="1" w:styleId="printr">
    <w:name w:val="printr"/>
    <w:basedOn w:val="a"/>
    <w:rsid w:val="00B71A11"/>
    <w:pPr>
      <w:suppressAutoHyphens/>
      <w:spacing w:before="280" w:after="280" w:line="240" w:lineRule="auto"/>
    </w:pPr>
    <w:rPr>
      <w:rFonts w:eastAsia="Times New Roman"/>
      <w:lang w:eastAsia="zh-CN"/>
    </w:rPr>
  </w:style>
  <w:style w:type="character" w:customStyle="1" w:styleId="211">
    <w:name w:val="Основной текст 2 Знак1"/>
    <w:link w:val="28"/>
    <w:uiPriority w:val="9"/>
    <w:qFormat/>
    <w:rsid w:val="002C1E7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odytext6">
    <w:name w:val="Body text (6)_"/>
    <w:basedOn w:val="a0"/>
    <w:link w:val="Bodytext60"/>
    <w:rsid w:val="00BE2581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E2581"/>
    <w:pPr>
      <w:shd w:val="clear" w:color="auto" w:fill="FFFFFF"/>
      <w:spacing w:before="540" w:after="300" w:line="0" w:lineRule="atLeast"/>
      <w:jc w:val="righ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pt">
    <w:name w:val="Основной текст + 13 pt"/>
    <w:rsid w:val="00FD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FD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Style5">
    <w:name w:val="Style5"/>
    <w:basedOn w:val="a"/>
    <w:uiPriority w:val="99"/>
    <w:rsid w:val="00FD0ED3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Arial Black" w:eastAsia="Times New Roman" w:hAnsi="Arial Black"/>
      <w:lang w:eastAsia="ru-RU"/>
    </w:rPr>
  </w:style>
  <w:style w:type="character" w:customStyle="1" w:styleId="FontStyle32">
    <w:name w:val="Font Style32"/>
    <w:uiPriority w:val="99"/>
    <w:rsid w:val="00FD0ED3"/>
    <w:rPr>
      <w:rFonts w:ascii="Times New Roman" w:hAnsi="Times New Roman" w:cs="Times New Roman" w:hint="default"/>
      <w:sz w:val="24"/>
      <w:szCs w:val="24"/>
    </w:rPr>
  </w:style>
  <w:style w:type="paragraph" w:customStyle="1" w:styleId="afffff0">
    <w:name w:val="Стиль"/>
    <w:uiPriority w:val="99"/>
    <w:rsid w:val="00FD0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">
    <w:name w:val="таймс нью роман 12 курсив"/>
    <w:uiPriority w:val="1"/>
    <w:qFormat/>
    <w:rsid w:val="00F17B90"/>
    <w:rPr>
      <w:rFonts w:ascii="Times New Roman" w:hAnsi="Times New Roman" w:cs="Times New Roman" w:hint="default"/>
      <w:i/>
      <w:iCs w:val="0"/>
      <w:sz w:val="24"/>
    </w:rPr>
  </w:style>
  <w:style w:type="paragraph" w:customStyle="1" w:styleId="2f2">
    <w:name w:val="Абзац списка2"/>
    <w:basedOn w:val="a"/>
    <w:rsid w:val="00604659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rteright">
    <w:name w:val="rteright"/>
    <w:basedOn w:val="a"/>
    <w:rsid w:val="0060465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5726330556D123C37678499A332A45AAF3291C7D52DB120695E098CE2t6L" TargetMode="External"/><Relationship Id="rId13" Type="http://schemas.openxmlformats.org/officeDocument/2006/relationships/hyperlink" Target="consultantplus://offline/ref=110A6328B052EF41F0DEC9E4068C8DF7AC239E056B89AAEBF72E148D1E66D139F2433AF81CB649C9S0U4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10A6328B052EF41F0DEC9E4068C8DF7AC239E056B89AAEBF72E148D1E66D139F2433AF81CB649C8S0U1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0A6328B052EF41F0DEC9E4068C8DF7AC239E056B89AAEBF72E148D1E66D139F2433AF81CB648C5S0U7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CA8E222220D7E07966CB1C290F6BF7D64F1B4224AFEC7638FA38CBD30A8BA51A3129CEF16CC37F0106B95F55FD72B7F83148FC49E1C8A0EDDR9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36E46C52D27C886014DD469E7375E2BB3209F706BA98DD76DB9883D2104FF7E8C176A0A573A1FD37FB8D95AEA900F8E0FCFF013N82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44</cp:revision>
  <cp:lastPrinted>2022-06-30T09:31:00Z</cp:lastPrinted>
  <dcterms:created xsi:type="dcterms:W3CDTF">2022-05-25T08:08:00Z</dcterms:created>
  <dcterms:modified xsi:type="dcterms:W3CDTF">2023-05-02T09:37:00Z</dcterms:modified>
</cp:coreProperties>
</file>